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661" w:rsidRPr="00305E55" w:rsidRDefault="00120DB1" w:rsidP="00120DB1">
      <w:pPr>
        <w:ind w:left="0" w:firstLine="0"/>
        <w:jc w:val="center"/>
        <w:rPr>
          <w:rFonts w:ascii="Tahoma" w:hAnsi="Tahoma" w:cs="Tahoma"/>
          <w:b/>
          <w:bCs/>
          <w:szCs w:val="24"/>
          <w:u w:val="single"/>
          <w:lang w:val="en-US"/>
        </w:rPr>
      </w:pPr>
      <w:r w:rsidRPr="00305E55">
        <w:rPr>
          <w:rFonts w:ascii="Tahoma" w:hAnsi="Tahoma" w:cs="Tahoma"/>
          <w:b/>
          <w:bCs/>
          <w:szCs w:val="24"/>
          <w:u w:val="single"/>
          <w:lang w:val="en-US"/>
        </w:rPr>
        <w:t>PERSONAL DETAILS</w:t>
      </w:r>
      <w:r w:rsidR="00305E55" w:rsidRPr="00305E55">
        <w:rPr>
          <w:rFonts w:ascii="Tahoma" w:hAnsi="Tahoma" w:cs="Tahoma"/>
          <w:b/>
          <w:bCs/>
          <w:szCs w:val="24"/>
          <w:u w:val="single"/>
          <w:lang w:val="en-US"/>
        </w:rPr>
        <w:t xml:space="preserve"> UPDATION FORM</w:t>
      </w:r>
    </w:p>
    <w:p w:rsidR="00120DB1" w:rsidRPr="00305E55" w:rsidRDefault="00120DB1" w:rsidP="00120DB1">
      <w:pPr>
        <w:ind w:left="0" w:firstLine="0"/>
        <w:jc w:val="center"/>
        <w:rPr>
          <w:rFonts w:ascii="Tahoma" w:hAnsi="Tahoma" w:cs="Tahoma"/>
          <w:szCs w:val="24"/>
          <w:lang w:val="en-US"/>
        </w:rPr>
      </w:pPr>
    </w:p>
    <w:tbl>
      <w:tblPr>
        <w:tblStyle w:val="TableGrid0"/>
        <w:tblW w:w="9918" w:type="dxa"/>
        <w:tblLook w:val="04A0" w:firstRow="1" w:lastRow="0" w:firstColumn="1" w:lastColumn="0" w:noHBand="0" w:noVBand="1"/>
      </w:tblPr>
      <w:tblGrid>
        <w:gridCol w:w="2729"/>
        <w:gridCol w:w="322"/>
        <w:gridCol w:w="6867"/>
      </w:tblGrid>
      <w:tr w:rsidR="00120DB1" w:rsidRPr="00305E55" w:rsidTr="00305E55">
        <w:tc>
          <w:tcPr>
            <w:tcW w:w="2729" w:type="dxa"/>
            <w:vAlign w:val="center"/>
          </w:tcPr>
          <w:p w:rsidR="00120DB1" w:rsidRPr="00305E55" w:rsidRDefault="00120DB1" w:rsidP="00120DB1">
            <w:pPr>
              <w:spacing w:after="0"/>
              <w:jc w:val="left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Name</w:t>
            </w:r>
          </w:p>
        </w:tc>
        <w:tc>
          <w:tcPr>
            <w:tcW w:w="322" w:type="dxa"/>
            <w:vAlign w:val="center"/>
          </w:tcPr>
          <w:p w:rsidR="00120DB1" w:rsidRPr="00305E55" w:rsidRDefault="00120DB1" w:rsidP="00120DB1">
            <w:pPr>
              <w:spacing w:after="0"/>
              <w:jc w:val="center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6867" w:type="dxa"/>
            <w:vAlign w:val="center"/>
          </w:tcPr>
          <w:p w:rsidR="00120DB1" w:rsidRPr="00305E55" w:rsidRDefault="00120DB1" w:rsidP="00305E55">
            <w:pPr>
              <w:spacing w:after="0" w:line="480" w:lineRule="auto"/>
              <w:rPr>
                <w:rFonts w:ascii="Tahoma" w:hAnsi="Tahoma" w:cs="Tahoma"/>
                <w:szCs w:val="24"/>
              </w:rPr>
            </w:pPr>
          </w:p>
        </w:tc>
      </w:tr>
      <w:tr w:rsidR="00120DB1" w:rsidRPr="00305E55" w:rsidTr="00305E55">
        <w:tc>
          <w:tcPr>
            <w:tcW w:w="2729" w:type="dxa"/>
            <w:vAlign w:val="center"/>
          </w:tcPr>
          <w:p w:rsidR="00120DB1" w:rsidRPr="00305E55" w:rsidRDefault="00120DB1" w:rsidP="00120DB1">
            <w:pPr>
              <w:spacing w:after="0"/>
              <w:jc w:val="left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Employee Code</w:t>
            </w:r>
          </w:p>
        </w:tc>
        <w:tc>
          <w:tcPr>
            <w:tcW w:w="322" w:type="dxa"/>
            <w:vAlign w:val="center"/>
          </w:tcPr>
          <w:p w:rsidR="00120DB1" w:rsidRPr="00305E55" w:rsidRDefault="00120DB1" w:rsidP="00120DB1">
            <w:pPr>
              <w:spacing w:after="0"/>
              <w:jc w:val="center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6867" w:type="dxa"/>
            <w:vAlign w:val="center"/>
          </w:tcPr>
          <w:p w:rsidR="00120DB1" w:rsidRPr="00305E55" w:rsidRDefault="00120DB1" w:rsidP="00305E55">
            <w:pPr>
              <w:spacing w:after="0" w:line="480" w:lineRule="auto"/>
              <w:rPr>
                <w:rFonts w:ascii="Tahoma" w:hAnsi="Tahoma" w:cs="Tahoma"/>
                <w:szCs w:val="24"/>
              </w:rPr>
            </w:pPr>
            <w:bookmarkStart w:id="0" w:name="_GoBack"/>
            <w:bookmarkEnd w:id="0"/>
          </w:p>
        </w:tc>
      </w:tr>
      <w:tr w:rsidR="00120DB1" w:rsidRPr="00305E55" w:rsidTr="00305E55">
        <w:tc>
          <w:tcPr>
            <w:tcW w:w="2729" w:type="dxa"/>
            <w:vAlign w:val="center"/>
          </w:tcPr>
          <w:p w:rsidR="00120DB1" w:rsidRPr="00305E55" w:rsidRDefault="00120DB1" w:rsidP="00120DB1">
            <w:pPr>
              <w:spacing w:after="0"/>
              <w:jc w:val="left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 xml:space="preserve">DOB (Certified) </w:t>
            </w:r>
          </w:p>
        </w:tc>
        <w:tc>
          <w:tcPr>
            <w:tcW w:w="322" w:type="dxa"/>
            <w:vAlign w:val="center"/>
          </w:tcPr>
          <w:p w:rsidR="00120DB1" w:rsidRPr="00305E55" w:rsidRDefault="00120DB1" w:rsidP="00120DB1">
            <w:pPr>
              <w:spacing w:after="0"/>
              <w:jc w:val="center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6867" w:type="dxa"/>
            <w:vAlign w:val="center"/>
          </w:tcPr>
          <w:p w:rsidR="00120DB1" w:rsidRPr="00305E55" w:rsidRDefault="00120DB1" w:rsidP="00305E55">
            <w:pPr>
              <w:spacing w:after="0" w:line="480" w:lineRule="auto"/>
              <w:rPr>
                <w:rFonts w:ascii="Tahoma" w:hAnsi="Tahoma" w:cs="Tahoma"/>
                <w:szCs w:val="24"/>
              </w:rPr>
            </w:pPr>
          </w:p>
        </w:tc>
      </w:tr>
      <w:tr w:rsidR="00120DB1" w:rsidRPr="00305E55" w:rsidTr="00305E55">
        <w:tc>
          <w:tcPr>
            <w:tcW w:w="2729" w:type="dxa"/>
            <w:vAlign w:val="center"/>
          </w:tcPr>
          <w:p w:rsidR="00120DB1" w:rsidRPr="00305E55" w:rsidRDefault="00120DB1" w:rsidP="00120DB1">
            <w:pPr>
              <w:spacing w:after="0"/>
              <w:jc w:val="left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Father’s Name</w:t>
            </w:r>
          </w:p>
        </w:tc>
        <w:tc>
          <w:tcPr>
            <w:tcW w:w="322" w:type="dxa"/>
            <w:vAlign w:val="center"/>
          </w:tcPr>
          <w:p w:rsidR="00120DB1" w:rsidRPr="00305E55" w:rsidRDefault="00120DB1" w:rsidP="00120DB1">
            <w:pPr>
              <w:spacing w:after="0"/>
              <w:jc w:val="center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6867" w:type="dxa"/>
            <w:vAlign w:val="center"/>
          </w:tcPr>
          <w:p w:rsidR="00120DB1" w:rsidRPr="00305E55" w:rsidRDefault="00120DB1" w:rsidP="00305E55">
            <w:pPr>
              <w:spacing w:after="0" w:line="480" w:lineRule="auto"/>
              <w:rPr>
                <w:rFonts w:ascii="Tahoma" w:hAnsi="Tahoma" w:cs="Tahoma"/>
                <w:szCs w:val="24"/>
              </w:rPr>
            </w:pPr>
          </w:p>
        </w:tc>
      </w:tr>
      <w:tr w:rsidR="00120DB1" w:rsidRPr="00305E55" w:rsidTr="00305E55">
        <w:tc>
          <w:tcPr>
            <w:tcW w:w="2729" w:type="dxa"/>
            <w:vAlign w:val="center"/>
          </w:tcPr>
          <w:p w:rsidR="00120DB1" w:rsidRPr="00305E55" w:rsidRDefault="00120DB1" w:rsidP="00120DB1">
            <w:pPr>
              <w:spacing w:after="0"/>
              <w:jc w:val="left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Mother</w:t>
            </w:r>
            <w:r w:rsidR="003C05CF" w:rsidRPr="00305E55">
              <w:rPr>
                <w:rFonts w:ascii="Tahoma" w:hAnsi="Tahoma" w:cs="Tahoma"/>
                <w:szCs w:val="24"/>
              </w:rPr>
              <w:t xml:space="preserve">’s </w:t>
            </w:r>
            <w:r w:rsidRPr="00305E55">
              <w:rPr>
                <w:rFonts w:ascii="Tahoma" w:hAnsi="Tahoma" w:cs="Tahoma"/>
                <w:szCs w:val="24"/>
              </w:rPr>
              <w:t>Name</w:t>
            </w:r>
          </w:p>
        </w:tc>
        <w:tc>
          <w:tcPr>
            <w:tcW w:w="322" w:type="dxa"/>
            <w:vAlign w:val="center"/>
          </w:tcPr>
          <w:p w:rsidR="00120DB1" w:rsidRPr="00305E55" w:rsidRDefault="00120DB1" w:rsidP="00120DB1">
            <w:pPr>
              <w:spacing w:after="0"/>
              <w:jc w:val="center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6867" w:type="dxa"/>
            <w:vAlign w:val="center"/>
          </w:tcPr>
          <w:p w:rsidR="00120DB1" w:rsidRPr="00305E55" w:rsidRDefault="00120DB1" w:rsidP="00305E55">
            <w:pPr>
              <w:spacing w:after="0" w:line="480" w:lineRule="auto"/>
              <w:rPr>
                <w:rFonts w:ascii="Tahoma" w:hAnsi="Tahoma" w:cs="Tahoma"/>
                <w:szCs w:val="24"/>
              </w:rPr>
            </w:pPr>
          </w:p>
        </w:tc>
      </w:tr>
      <w:tr w:rsidR="00120DB1" w:rsidRPr="00305E55" w:rsidTr="00305E55">
        <w:tc>
          <w:tcPr>
            <w:tcW w:w="2729" w:type="dxa"/>
            <w:vAlign w:val="center"/>
          </w:tcPr>
          <w:p w:rsidR="00120DB1" w:rsidRPr="00305E55" w:rsidRDefault="00120DB1" w:rsidP="00120DB1">
            <w:pPr>
              <w:spacing w:after="0"/>
              <w:jc w:val="left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 xml:space="preserve">Blood group </w:t>
            </w:r>
          </w:p>
        </w:tc>
        <w:tc>
          <w:tcPr>
            <w:tcW w:w="322" w:type="dxa"/>
            <w:vAlign w:val="center"/>
          </w:tcPr>
          <w:p w:rsidR="00120DB1" w:rsidRPr="00305E55" w:rsidRDefault="00120DB1" w:rsidP="00120DB1">
            <w:pPr>
              <w:spacing w:after="0"/>
              <w:jc w:val="center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6867" w:type="dxa"/>
            <w:vAlign w:val="center"/>
          </w:tcPr>
          <w:p w:rsidR="00120DB1" w:rsidRPr="00305E55" w:rsidRDefault="00120DB1" w:rsidP="00305E55">
            <w:pPr>
              <w:spacing w:after="0" w:line="480" w:lineRule="auto"/>
              <w:rPr>
                <w:rFonts w:ascii="Tahoma" w:hAnsi="Tahoma" w:cs="Tahoma"/>
                <w:szCs w:val="24"/>
              </w:rPr>
            </w:pPr>
          </w:p>
        </w:tc>
      </w:tr>
      <w:tr w:rsidR="00120DB1" w:rsidRPr="00305E55" w:rsidTr="00305E55">
        <w:trPr>
          <w:trHeight w:val="1240"/>
        </w:trPr>
        <w:tc>
          <w:tcPr>
            <w:tcW w:w="2729" w:type="dxa"/>
            <w:vMerge w:val="restart"/>
            <w:vAlign w:val="center"/>
          </w:tcPr>
          <w:p w:rsidR="00120DB1" w:rsidRPr="00305E55" w:rsidRDefault="00120DB1" w:rsidP="00120DB1">
            <w:pPr>
              <w:spacing w:after="0"/>
              <w:jc w:val="left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 xml:space="preserve">Address </w:t>
            </w:r>
          </w:p>
        </w:tc>
        <w:tc>
          <w:tcPr>
            <w:tcW w:w="322" w:type="dxa"/>
            <w:vMerge w:val="restart"/>
            <w:vAlign w:val="center"/>
          </w:tcPr>
          <w:p w:rsidR="00120DB1" w:rsidRPr="00305E55" w:rsidRDefault="00120DB1" w:rsidP="00120DB1">
            <w:pPr>
              <w:spacing w:after="0"/>
              <w:jc w:val="center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6867" w:type="dxa"/>
            <w:vAlign w:val="center"/>
          </w:tcPr>
          <w:p w:rsidR="00120DB1" w:rsidRPr="00305E55" w:rsidRDefault="00120DB1" w:rsidP="00120DB1">
            <w:pPr>
              <w:spacing w:after="0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 xml:space="preserve">Present Address: </w:t>
            </w:r>
          </w:p>
          <w:p w:rsidR="00120DB1" w:rsidRPr="00305E55" w:rsidRDefault="00120DB1" w:rsidP="00120DB1">
            <w:pPr>
              <w:spacing w:after="0"/>
              <w:rPr>
                <w:rFonts w:ascii="Tahoma" w:hAnsi="Tahoma" w:cs="Tahoma"/>
                <w:szCs w:val="24"/>
              </w:rPr>
            </w:pPr>
          </w:p>
          <w:p w:rsidR="00120DB1" w:rsidRPr="00305E55" w:rsidRDefault="00120DB1" w:rsidP="00120DB1">
            <w:pPr>
              <w:spacing w:after="0"/>
              <w:rPr>
                <w:rFonts w:ascii="Tahoma" w:hAnsi="Tahoma" w:cs="Tahoma"/>
                <w:szCs w:val="24"/>
              </w:rPr>
            </w:pPr>
          </w:p>
          <w:p w:rsidR="00120DB1" w:rsidRPr="00305E55" w:rsidRDefault="00120DB1" w:rsidP="00120DB1">
            <w:pPr>
              <w:spacing w:after="0"/>
              <w:rPr>
                <w:rFonts w:ascii="Tahoma" w:hAnsi="Tahoma" w:cs="Tahoma"/>
                <w:szCs w:val="24"/>
              </w:rPr>
            </w:pPr>
          </w:p>
          <w:p w:rsidR="00120DB1" w:rsidRPr="00305E55" w:rsidRDefault="00120DB1" w:rsidP="00120DB1">
            <w:pPr>
              <w:spacing w:after="0"/>
              <w:rPr>
                <w:rFonts w:ascii="Tahoma" w:hAnsi="Tahoma" w:cs="Tahoma"/>
                <w:szCs w:val="24"/>
              </w:rPr>
            </w:pPr>
          </w:p>
        </w:tc>
      </w:tr>
      <w:tr w:rsidR="00120DB1" w:rsidRPr="00305E55" w:rsidTr="00305E55">
        <w:trPr>
          <w:trHeight w:val="1540"/>
        </w:trPr>
        <w:tc>
          <w:tcPr>
            <w:tcW w:w="2729" w:type="dxa"/>
            <w:vMerge/>
            <w:vAlign w:val="center"/>
          </w:tcPr>
          <w:p w:rsidR="00120DB1" w:rsidRPr="00305E55" w:rsidRDefault="00120DB1" w:rsidP="00120DB1">
            <w:pPr>
              <w:spacing w:after="0"/>
              <w:jc w:val="left"/>
              <w:rPr>
                <w:rFonts w:ascii="Tahoma" w:hAnsi="Tahoma" w:cs="Tahoma"/>
                <w:szCs w:val="24"/>
              </w:rPr>
            </w:pPr>
          </w:p>
        </w:tc>
        <w:tc>
          <w:tcPr>
            <w:tcW w:w="322" w:type="dxa"/>
            <w:vMerge/>
            <w:vAlign w:val="center"/>
          </w:tcPr>
          <w:p w:rsidR="00120DB1" w:rsidRPr="00305E55" w:rsidRDefault="00120DB1" w:rsidP="00120DB1">
            <w:pPr>
              <w:spacing w:after="0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867" w:type="dxa"/>
            <w:vAlign w:val="center"/>
          </w:tcPr>
          <w:p w:rsidR="00120DB1" w:rsidRPr="00305E55" w:rsidRDefault="00120DB1" w:rsidP="00120DB1">
            <w:pPr>
              <w:spacing w:after="0"/>
              <w:ind w:left="0" w:firstLine="0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Permanent address:</w:t>
            </w:r>
          </w:p>
          <w:p w:rsidR="00120DB1" w:rsidRPr="00305E55" w:rsidRDefault="00120DB1" w:rsidP="00120DB1">
            <w:pPr>
              <w:spacing w:after="0"/>
              <w:rPr>
                <w:rFonts w:ascii="Tahoma" w:hAnsi="Tahoma" w:cs="Tahoma"/>
                <w:szCs w:val="24"/>
              </w:rPr>
            </w:pPr>
          </w:p>
          <w:p w:rsidR="00120DB1" w:rsidRPr="00305E55" w:rsidRDefault="00120DB1" w:rsidP="00120DB1">
            <w:pPr>
              <w:spacing w:after="0"/>
              <w:rPr>
                <w:rFonts w:ascii="Tahoma" w:hAnsi="Tahoma" w:cs="Tahoma"/>
                <w:szCs w:val="24"/>
              </w:rPr>
            </w:pPr>
          </w:p>
          <w:p w:rsidR="00120DB1" w:rsidRPr="00305E55" w:rsidRDefault="00120DB1" w:rsidP="00120DB1">
            <w:pPr>
              <w:spacing w:after="0"/>
              <w:rPr>
                <w:rFonts w:ascii="Tahoma" w:hAnsi="Tahoma" w:cs="Tahoma"/>
                <w:szCs w:val="24"/>
              </w:rPr>
            </w:pPr>
          </w:p>
        </w:tc>
      </w:tr>
      <w:tr w:rsidR="00120DB1" w:rsidRPr="00305E55" w:rsidTr="00305E55">
        <w:tc>
          <w:tcPr>
            <w:tcW w:w="2729" w:type="dxa"/>
            <w:vAlign w:val="center"/>
          </w:tcPr>
          <w:p w:rsidR="00120DB1" w:rsidRPr="00305E55" w:rsidRDefault="00120DB1" w:rsidP="00120DB1">
            <w:pPr>
              <w:spacing w:after="0"/>
              <w:jc w:val="left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 xml:space="preserve">Contact number </w:t>
            </w:r>
          </w:p>
        </w:tc>
        <w:tc>
          <w:tcPr>
            <w:tcW w:w="322" w:type="dxa"/>
            <w:vAlign w:val="center"/>
          </w:tcPr>
          <w:p w:rsidR="00120DB1" w:rsidRPr="00305E55" w:rsidRDefault="00120DB1" w:rsidP="00120DB1">
            <w:pPr>
              <w:spacing w:after="0"/>
              <w:jc w:val="center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6867" w:type="dxa"/>
            <w:vAlign w:val="center"/>
          </w:tcPr>
          <w:p w:rsidR="00120DB1" w:rsidRPr="00305E55" w:rsidRDefault="00120DB1" w:rsidP="00305E55">
            <w:pPr>
              <w:spacing w:after="0" w:line="480" w:lineRule="auto"/>
              <w:rPr>
                <w:rFonts w:ascii="Tahoma" w:hAnsi="Tahoma" w:cs="Tahoma"/>
                <w:szCs w:val="24"/>
              </w:rPr>
            </w:pPr>
          </w:p>
        </w:tc>
      </w:tr>
      <w:tr w:rsidR="00120DB1" w:rsidRPr="00305E55" w:rsidTr="00305E55">
        <w:tc>
          <w:tcPr>
            <w:tcW w:w="2729" w:type="dxa"/>
            <w:vAlign w:val="center"/>
          </w:tcPr>
          <w:p w:rsidR="00120DB1" w:rsidRPr="00305E55" w:rsidRDefault="00120DB1" w:rsidP="00120DB1">
            <w:pPr>
              <w:spacing w:after="0"/>
              <w:jc w:val="left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Emergency contact number</w:t>
            </w:r>
          </w:p>
        </w:tc>
        <w:tc>
          <w:tcPr>
            <w:tcW w:w="322" w:type="dxa"/>
            <w:vAlign w:val="center"/>
          </w:tcPr>
          <w:p w:rsidR="00120DB1" w:rsidRPr="00305E55" w:rsidRDefault="00120DB1" w:rsidP="00120DB1">
            <w:pPr>
              <w:spacing w:after="0"/>
              <w:jc w:val="center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6867" w:type="dxa"/>
            <w:vAlign w:val="center"/>
          </w:tcPr>
          <w:p w:rsidR="00120DB1" w:rsidRPr="00305E55" w:rsidRDefault="00120DB1" w:rsidP="00305E55">
            <w:pPr>
              <w:spacing w:after="0" w:line="480" w:lineRule="auto"/>
              <w:rPr>
                <w:rFonts w:ascii="Tahoma" w:hAnsi="Tahoma" w:cs="Tahoma"/>
                <w:szCs w:val="24"/>
              </w:rPr>
            </w:pPr>
          </w:p>
        </w:tc>
      </w:tr>
      <w:tr w:rsidR="00120DB1" w:rsidRPr="00305E55" w:rsidTr="00305E55">
        <w:tc>
          <w:tcPr>
            <w:tcW w:w="2729" w:type="dxa"/>
            <w:vAlign w:val="center"/>
          </w:tcPr>
          <w:p w:rsidR="00120DB1" w:rsidRPr="00305E55" w:rsidRDefault="00120DB1" w:rsidP="00120DB1">
            <w:pPr>
              <w:spacing w:after="0"/>
              <w:jc w:val="left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Email Id</w:t>
            </w:r>
          </w:p>
        </w:tc>
        <w:tc>
          <w:tcPr>
            <w:tcW w:w="322" w:type="dxa"/>
            <w:vAlign w:val="center"/>
          </w:tcPr>
          <w:p w:rsidR="00120DB1" w:rsidRPr="00305E55" w:rsidRDefault="00120DB1" w:rsidP="00120DB1">
            <w:pPr>
              <w:spacing w:after="0"/>
              <w:jc w:val="center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6867" w:type="dxa"/>
            <w:vAlign w:val="center"/>
          </w:tcPr>
          <w:p w:rsidR="00120DB1" w:rsidRPr="00305E55" w:rsidRDefault="00120DB1" w:rsidP="00305E55">
            <w:pPr>
              <w:spacing w:after="0" w:line="480" w:lineRule="auto"/>
              <w:rPr>
                <w:rFonts w:ascii="Tahoma" w:hAnsi="Tahoma" w:cs="Tahoma"/>
                <w:szCs w:val="24"/>
              </w:rPr>
            </w:pPr>
          </w:p>
        </w:tc>
      </w:tr>
      <w:tr w:rsidR="00120DB1" w:rsidRPr="00305E55" w:rsidTr="00305E55">
        <w:tc>
          <w:tcPr>
            <w:tcW w:w="2729" w:type="dxa"/>
            <w:vAlign w:val="center"/>
          </w:tcPr>
          <w:p w:rsidR="00120DB1" w:rsidRPr="00305E55" w:rsidRDefault="00120DB1" w:rsidP="00120DB1">
            <w:pPr>
              <w:spacing w:after="0"/>
              <w:jc w:val="left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Aadhar number</w:t>
            </w:r>
          </w:p>
        </w:tc>
        <w:tc>
          <w:tcPr>
            <w:tcW w:w="322" w:type="dxa"/>
            <w:vAlign w:val="center"/>
          </w:tcPr>
          <w:p w:rsidR="00120DB1" w:rsidRPr="00305E55" w:rsidRDefault="00120DB1" w:rsidP="00120DB1">
            <w:pPr>
              <w:spacing w:after="0"/>
              <w:jc w:val="center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6867" w:type="dxa"/>
            <w:vAlign w:val="center"/>
          </w:tcPr>
          <w:p w:rsidR="00120DB1" w:rsidRPr="00305E55" w:rsidRDefault="00120DB1" w:rsidP="00305E55">
            <w:pPr>
              <w:spacing w:after="0" w:line="480" w:lineRule="auto"/>
              <w:rPr>
                <w:rFonts w:ascii="Tahoma" w:hAnsi="Tahoma" w:cs="Tahoma"/>
                <w:szCs w:val="24"/>
              </w:rPr>
            </w:pPr>
          </w:p>
        </w:tc>
      </w:tr>
      <w:tr w:rsidR="00120DB1" w:rsidRPr="00305E55" w:rsidTr="00305E55">
        <w:tc>
          <w:tcPr>
            <w:tcW w:w="2729" w:type="dxa"/>
            <w:vAlign w:val="center"/>
          </w:tcPr>
          <w:p w:rsidR="00120DB1" w:rsidRPr="00305E55" w:rsidRDefault="00120DB1" w:rsidP="00120DB1">
            <w:pPr>
              <w:spacing w:after="0"/>
              <w:jc w:val="left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PAN number</w:t>
            </w:r>
          </w:p>
        </w:tc>
        <w:tc>
          <w:tcPr>
            <w:tcW w:w="322" w:type="dxa"/>
            <w:vAlign w:val="center"/>
          </w:tcPr>
          <w:p w:rsidR="00120DB1" w:rsidRPr="00305E55" w:rsidRDefault="00120DB1" w:rsidP="00120DB1">
            <w:pPr>
              <w:spacing w:after="0"/>
              <w:jc w:val="center"/>
              <w:rPr>
                <w:rFonts w:ascii="Tahoma" w:hAnsi="Tahoma" w:cs="Tahoma"/>
                <w:szCs w:val="24"/>
              </w:rPr>
            </w:pPr>
            <w:r w:rsidRPr="00305E55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6867" w:type="dxa"/>
            <w:vAlign w:val="center"/>
          </w:tcPr>
          <w:p w:rsidR="00120DB1" w:rsidRPr="00305E55" w:rsidRDefault="00120DB1" w:rsidP="00305E55">
            <w:pPr>
              <w:spacing w:after="0" w:line="480" w:lineRule="auto"/>
              <w:rPr>
                <w:rFonts w:ascii="Tahoma" w:hAnsi="Tahoma" w:cs="Tahoma"/>
                <w:szCs w:val="24"/>
              </w:rPr>
            </w:pPr>
          </w:p>
        </w:tc>
      </w:tr>
    </w:tbl>
    <w:p w:rsidR="00120DB1" w:rsidRDefault="00120DB1" w:rsidP="00120DB1">
      <w:pPr>
        <w:ind w:left="0" w:firstLine="0"/>
        <w:jc w:val="center"/>
        <w:rPr>
          <w:rFonts w:ascii="Tahoma" w:hAnsi="Tahoma" w:cs="Tahoma"/>
          <w:szCs w:val="24"/>
          <w:lang w:val="en-US"/>
        </w:rPr>
      </w:pPr>
    </w:p>
    <w:p w:rsidR="00305E55" w:rsidRDefault="00305E55" w:rsidP="00120DB1">
      <w:pPr>
        <w:ind w:left="0" w:firstLine="0"/>
        <w:jc w:val="center"/>
        <w:rPr>
          <w:rFonts w:ascii="Tahoma" w:hAnsi="Tahoma" w:cs="Tahoma"/>
          <w:szCs w:val="24"/>
          <w:lang w:val="en-US"/>
        </w:rPr>
      </w:pPr>
    </w:p>
    <w:p w:rsidR="00305E55" w:rsidRDefault="00305E55" w:rsidP="00120DB1">
      <w:pPr>
        <w:ind w:left="0" w:firstLine="0"/>
        <w:jc w:val="center"/>
        <w:rPr>
          <w:rFonts w:ascii="Tahoma" w:hAnsi="Tahoma" w:cs="Tahoma"/>
          <w:szCs w:val="24"/>
          <w:lang w:val="en-US"/>
        </w:rPr>
      </w:pPr>
    </w:p>
    <w:p w:rsidR="00305E55" w:rsidRPr="00305E55" w:rsidRDefault="00305E55" w:rsidP="00120DB1">
      <w:pPr>
        <w:ind w:left="0" w:firstLine="0"/>
        <w:jc w:val="center"/>
        <w:rPr>
          <w:rFonts w:ascii="Tahoma" w:hAnsi="Tahoma" w:cs="Tahoma"/>
          <w:szCs w:val="24"/>
          <w:lang w:val="en-US"/>
        </w:rPr>
      </w:pPr>
    </w:p>
    <w:p w:rsidR="003C05CF" w:rsidRPr="00305E55" w:rsidRDefault="003C05CF" w:rsidP="00120DB1">
      <w:pPr>
        <w:ind w:left="0" w:firstLine="0"/>
        <w:jc w:val="center"/>
        <w:rPr>
          <w:rFonts w:ascii="Tahoma" w:hAnsi="Tahoma" w:cs="Tahoma"/>
          <w:szCs w:val="24"/>
          <w:lang w:val="en-US"/>
        </w:rPr>
      </w:pPr>
    </w:p>
    <w:p w:rsidR="003C05CF" w:rsidRPr="00305E55" w:rsidRDefault="003C05CF" w:rsidP="003C05CF">
      <w:pPr>
        <w:ind w:left="0" w:firstLine="0"/>
        <w:jc w:val="left"/>
        <w:rPr>
          <w:rFonts w:ascii="Tahoma" w:hAnsi="Tahoma" w:cs="Tahoma"/>
          <w:szCs w:val="24"/>
          <w:lang w:val="en-US"/>
        </w:rPr>
      </w:pPr>
      <w:r w:rsidRPr="00305E55">
        <w:rPr>
          <w:rFonts w:ascii="Tahoma" w:hAnsi="Tahoma" w:cs="Tahoma"/>
          <w:szCs w:val="24"/>
          <w:lang w:val="en-US"/>
        </w:rPr>
        <w:t>Date:</w:t>
      </w:r>
      <w:r w:rsidRPr="00305E55">
        <w:rPr>
          <w:rFonts w:ascii="Tahoma" w:hAnsi="Tahoma" w:cs="Tahoma"/>
          <w:szCs w:val="24"/>
          <w:lang w:val="en-US"/>
        </w:rPr>
        <w:tab/>
      </w:r>
      <w:r w:rsidRPr="00305E55">
        <w:rPr>
          <w:rFonts w:ascii="Tahoma" w:hAnsi="Tahoma" w:cs="Tahoma"/>
          <w:szCs w:val="24"/>
          <w:lang w:val="en-US"/>
        </w:rPr>
        <w:tab/>
      </w:r>
      <w:r w:rsidRPr="00305E55">
        <w:rPr>
          <w:rFonts w:ascii="Tahoma" w:hAnsi="Tahoma" w:cs="Tahoma"/>
          <w:szCs w:val="24"/>
          <w:lang w:val="en-US"/>
        </w:rPr>
        <w:tab/>
      </w:r>
      <w:r w:rsidRPr="00305E55">
        <w:rPr>
          <w:rFonts w:ascii="Tahoma" w:hAnsi="Tahoma" w:cs="Tahoma"/>
          <w:szCs w:val="24"/>
          <w:lang w:val="en-US"/>
        </w:rPr>
        <w:tab/>
      </w:r>
      <w:r w:rsidRPr="00305E55">
        <w:rPr>
          <w:rFonts w:ascii="Tahoma" w:hAnsi="Tahoma" w:cs="Tahoma"/>
          <w:szCs w:val="24"/>
          <w:lang w:val="en-US"/>
        </w:rPr>
        <w:tab/>
      </w:r>
      <w:r w:rsidRPr="00305E55">
        <w:rPr>
          <w:rFonts w:ascii="Tahoma" w:hAnsi="Tahoma" w:cs="Tahoma"/>
          <w:szCs w:val="24"/>
          <w:lang w:val="en-US"/>
        </w:rPr>
        <w:tab/>
        <w:t>Signature of the Employee ________</w:t>
      </w:r>
      <w:r w:rsidR="00305E55">
        <w:rPr>
          <w:rFonts w:ascii="Tahoma" w:hAnsi="Tahoma" w:cs="Tahoma"/>
          <w:szCs w:val="24"/>
          <w:lang w:val="en-US"/>
        </w:rPr>
        <w:t>________</w:t>
      </w:r>
      <w:r w:rsidRPr="00305E55">
        <w:rPr>
          <w:rFonts w:ascii="Tahoma" w:hAnsi="Tahoma" w:cs="Tahoma"/>
          <w:szCs w:val="24"/>
          <w:lang w:val="en-US"/>
        </w:rPr>
        <w:t>__</w:t>
      </w:r>
    </w:p>
    <w:sectPr w:rsidR="003C05CF" w:rsidRPr="00305E55" w:rsidSect="00A56AB1">
      <w:headerReference w:type="default" r:id="rId8"/>
      <w:pgSz w:w="11906" w:h="16838" w:code="9"/>
      <w:pgMar w:top="851" w:right="1134" w:bottom="851" w:left="1134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0AF" w:rsidRDefault="00D640AF" w:rsidP="00B37128">
      <w:pPr>
        <w:spacing w:after="0" w:line="240" w:lineRule="auto"/>
      </w:pPr>
      <w:r>
        <w:separator/>
      </w:r>
    </w:p>
  </w:endnote>
  <w:endnote w:type="continuationSeparator" w:id="0">
    <w:p w:rsidR="00D640AF" w:rsidRDefault="00D640AF" w:rsidP="00B3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0AF" w:rsidRDefault="00D640AF" w:rsidP="00B37128">
      <w:pPr>
        <w:spacing w:after="0" w:line="240" w:lineRule="auto"/>
      </w:pPr>
      <w:r>
        <w:separator/>
      </w:r>
    </w:p>
  </w:footnote>
  <w:footnote w:type="continuationSeparator" w:id="0">
    <w:p w:rsidR="00D640AF" w:rsidRDefault="00D640AF" w:rsidP="00B3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128" w:rsidRPr="00305E55" w:rsidRDefault="00671240" w:rsidP="00265205">
    <w:pPr>
      <w:pStyle w:val="Header"/>
      <w:ind w:left="0" w:firstLine="0"/>
      <w:rPr>
        <w:rFonts w:ascii="Tahoma" w:hAnsi="Tahoma" w:cs="Tahoma"/>
        <w:sz w:val="22"/>
        <w:u w:val="single"/>
      </w:rPr>
    </w:pPr>
    <w:r w:rsidRPr="00305E55">
      <w:rPr>
        <w:rFonts w:ascii="Tahoma" w:hAnsi="Tahoma" w:cs="Tahoma"/>
        <w:noProof/>
        <w:sz w:val="22"/>
        <w:u w:val="singl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65CF1F3" wp14:editId="76BAE27F">
              <wp:simplePos x="0" y="0"/>
              <wp:positionH relativeFrom="column">
                <wp:posOffset>-36830</wp:posOffset>
              </wp:positionH>
              <wp:positionV relativeFrom="paragraph">
                <wp:posOffset>-71755</wp:posOffset>
              </wp:positionV>
              <wp:extent cx="5890895" cy="1221740"/>
              <wp:effectExtent l="0" t="0" r="0" b="0"/>
              <wp:wrapTight wrapText="bothSides">
                <wp:wrapPolygon edited="0">
                  <wp:start x="908" y="0"/>
                  <wp:lineTo x="0" y="3705"/>
                  <wp:lineTo x="0" y="20208"/>
                  <wp:lineTo x="908" y="21218"/>
                  <wp:lineTo x="21514" y="21218"/>
                  <wp:lineTo x="21514" y="0"/>
                  <wp:lineTo x="908" y="0"/>
                </wp:wrapPolygon>
              </wp:wrapTight>
              <wp:docPr id="50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0895" cy="1221740"/>
                        <a:chOff x="107001" y="39757"/>
                        <a:chExt cx="5893844" cy="1224501"/>
                      </a:xfrm>
                    </wpg:grpSpPr>
                    <wps:wsp>
                      <wps:cNvPr id="1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400145" y="39757"/>
                          <a:ext cx="5600700" cy="1224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205" w:rsidRPr="00DE7422" w:rsidRDefault="00265205" w:rsidP="00DE7422">
                            <w:pPr>
                              <w:ind w:left="0" w:firstLine="0"/>
                              <w:contextualSpacing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265205" w:rsidRPr="00305E55" w:rsidRDefault="00265205" w:rsidP="00265205">
                            <w:pPr>
                              <w:ind w:left="720"/>
                              <w:contextualSpacing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proofErr w:type="spellStart"/>
                            <w:r w:rsidRPr="00305E55">
                              <w:rPr>
                                <w:rFonts w:ascii="Mangal" w:hAnsi="Mangal" w:cs="Mangal"/>
                                <w:b/>
                                <w:color w:val="000000" w:themeColor="text1"/>
                                <w:szCs w:val="24"/>
                              </w:rPr>
                              <w:t>भारतीय</w:t>
                            </w:r>
                            <w:proofErr w:type="spellEnd"/>
                            <w:r w:rsidRPr="00305E55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5E55">
                              <w:rPr>
                                <w:rFonts w:ascii="Mangal" w:hAnsi="Mangal" w:cs="Mangal"/>
                                <w:b/>
                                <w:color w:val="000000" w:themeColor="text1"/>
                                <w:szCs w:val="24"/>
                              </w:rPr>
                              <w:t>पेट्रोलियम</w:t>
                            </w:r>
                            <w:proofErr w:type="spellEnd"/>
                            <w:r w:rsidRPr="00305E55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5E55">
                              <w:rPr>
                                <w:rFonts w:ascii="Mangal" w:hAnsi="Mangal" w:cs="Mangal"/>
                                <w:b/>
                                <w:color w:val="000000" w:themeColor="text1"/>
                                <w:szCs w:val="24"/>
                              </w:rPr>
                              <w:t>और</w:t>
                            </w:r>
                            <w:proofErr w:type="spellEnd"/>
                            <w:r w:rsidRPr="00305E55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5E55">
                              <w:rPr>
                                <w:rFonts w:ascii="Mangal" w:hAnsi="Mangal" w:cs="Mangal"/>
                                <w:b/>
                                <w:color w:val="000000" w:themeColor="text1"/>
                                <w:szCs w:val="24"/>
                              </w:rPr>
                              <w:t>ऊर्जा</w:t>
                            </w:r>
                            <w:proofErr w:type="spellEnd"/>
                            <w:r w:rsidRPr="00305E55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5E55">
                              <w:rPr>
                                <w:rFonts w:ascii="Mangal" w:hAnsi="Mangal" w:cs="Mangal"/>
                                <w:b/>
                                <w:color w:val="000000" w:themeColor="text1"/>
                                <w:szCs w:val="24"/>
                              </w:rPr>
                              <w:t>संस्थान</w:t>
                            </w:r>
                            <w:proofErr w:type="spellEnd"/>
                          </w:p>
                          <w:p w:rsidR="00DE7422" w:rsidRPr="00305E55" w:rsidRDefault="00DE7422" w:rsidP="00265205">
                            <w:pPr>
                              <w:ind w:left="720"/>
                              <w:contextualSpacing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05E55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Cs w:val="24"/>
                              </w:rPr>
                              <w:t>INDIAN INSTITUTE OF PETROLEUM &amp; ENERGY (IIPE)</w:t>
                            </w:r>
                          </w:p>
                          <w:p w:rsidR="00B87A1E" w:rsidRPr="00305E55" w:rsidRDefault="00DE7422" w:rsidP="00265205">
                            <w:pPr>
                              <w:ind w:left="720"/>
                              <w:contextualSpacing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Cs w:val="24"/>
                              </w:rPr>
                            </w:pPr>
                            <w:r w:rsidRPr="00305E55">
                              <w:rPr>
                                <w:rFonts w:ascii="Tahoma" w:hAnsi="Tahoma" w:cs="Tahoma"/>
                                <w:color w:val="000000" w:themeColor="text1"/>
                                <w:szCs w:val="24"/>
                              </w:rPr>
                              <w:t>2</w:t>
                            </w:r>
                            <w:r w:rsidRPr="00305E55">
                              <w:rPr>
                                <w:rFonts w:ascii="Tahoma" w:hAnsi="Tahoma" w:cs="Tahoma"/>
                                <w:color w:val="000000" w:themeColor="text1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305E55">
                              <w:rPr>
                                <w:rFonts w:ascii="Tahoma" w:hAnsi="Tahoma" w:cs="Tahoma"/>
                                <w:color w:val="000000" w:themeColor="text1"/>
                                <w:szCs w:val="24"/>
                              </w:rPr>
                              <w:t xml:space="preserve"> Floor, Main Block, AUCE (A), AU Visakhapatnam, </w:t>
                            </w:r>
                          </w:p>
                          <w:p w:rsidR="00DE7422" w:rsidRPr="00B87A1E" w:rsidRDefault="00DE7422" w:rsidP="00265205">
                            <w:pPr>
                              <w:ind w:left="720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05E55">
                              <w:rPr>
                                <w:rFonts w:ascii="Tahoma" w:hAnsi="Tahoma" w:cs="Tahoma"/>
                                <w:color w:val="000000" w:themeColor="text1"/>
                                <w:szCs w:val="24"/>
                              </w:rPr>
                              <w:t>Andhra Pradesh –530003</w:t>
                            </w:r>
                          </w:p>
                          <w:p w:rsidR="00265205" w:rsidRPr="00DE7422" w:rsidRDefault="00265205" w:rsidP="002652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001" y="253765"/>
                          <a:ext cx="970980" cy="933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5CF1F3" id="Group 50" o:spid="_x0000_s1026" style="position:absolute;left:0;text-align:left;margin-left:-2.9pt;margin-top:-5.65pt;width:463.85pt;height:96.2pt;z-index:251660288;mso-width-relative:margin;mso-height-relative:margin" coordorigin="1070,397" coordsize="58938,12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4001;top:397;width:56007;height:1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:rsidR="00265205" w:rsidRPr="00DE7422" w:rsidRDefault="00265205" w:rsidP="00DE7422">
                      <w:pPr>
                        <w:ind w:left="0" w:firstLine="0"/>
                        <w:contextualSpacing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65205" w:rsidRPr="00305E55" w:rsidRDefault="00265205" w:rsidP="00265205">
                      <w:pPr>
                        <w:ind w:left="720"/>
                        <w:contextualSpacing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Cs w:val="24"/>
                        </w:rPr>
                      </w:pPr>
                      <w:proofErr w:type="spellStart"/>
                      <w:r w:rsidRPr="00305E55">
                        <w:rPr>
                          <w:rFonts w:ascii="Mangal" w:hAnsi="Mangal" w:cs="Mangal"/>
                          <w:b/>
                          <w:color w:val="000000" w:themeColor="text1"/>
                          <w:szCs w:val="24"/>
                        </w:rPr>
                        <w:t>भारतीय</w:t>
                      </w:r>
                      <w:proofErr w:type="spellEnd"/>
                      <w:r w:rsidRPr="00305E55">
                        <w:rPr>
                          <w:rFonts w:ascii="Tahoma" w:hAnsi="Tahoma" w:cs="Tahoma"/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proofErr w:type="spellStart"/>
                      <w:r w:rsidRPr="00305E55">
                        <w:rPr>
                          <w:rFonts w:ascii="Mangal" w:hAnsi="Mangal" w:cs="Mangal"/>
                          <w:b/>
                          <w:color w:val="000000" w:themeColor="text1"/>
                          <w:szCs w:val="24"/>
                        </w:rPr>
                        <w:t>पेट्रोलियम</w:t>
                      </w:r>
                      <w:proofErr w:type="spellEnd"/>
                      <w:r w:rsidRPr="00305E55">
                        <w:rPr>
                          <w:rFonts w:ascii="Tahoma" w:hAnsi="Tahoma" w:cs="Tahoma"/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proofErr w:type="spellStart"/>
                      <w:r w:rsidRPr="00305E55">
                        <w:rPr>
                          <w:rFonts w:ascii="Mangal" w:hAnsi="Mangal" w:cs="Mangal"/>
                          <w:b/>
                          <w:color w:val="000000" w:themeColor="text1"/>
                          <w:szCs w:val="24"/>
                        </w:rPr>
                        <w:t>और</w:t>
                      </w:r>
                      <w:proofErr w:type="spellEnd"/>
                      <w:r w:rsidRPr="00305E55">
                        <w:rPr>
                          <w:rFonts w:ascii="Tahoma" w:hAnsi="Tahoma" w:cs="Tahoma"/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proofErr w:type="spellStart"/>
                      <w:r w:rsidRPr="00305E55">
                        <w:rPr>
                          <w:rFonts w:ascii="Mangal" w:hAnsi="Mangal" w:cs="Mangal"/>
                          <w:b/>
                          <w:color w:val="000000" w:themeColor="text1"/>
                          <w:szCs w:val="24"/>
                        </w:rPr>
                        <w:t>ऊर्जा</w:t>
                      </w:r>
                      <w:proofErr w:type="spellEnd"/>
                      <w:r w:rsidRPr="00305E55">
                        <w:rPr>
                          <w:rFonts w:ascii="Tahoma" w:hAnsi="Tahoma" w:cs="Tahoma"/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proofErr w:type="spellStart"/>
                      <w:r w:rsidRPr="00305E55">
                        <w:rPr>
                          <w:rFonts w:ascii="Mangal" w:hAnsi="Mangal" w:cs="Mangal"/>
                          <w:b/>
                          <w:color w:val="000000" w:themeColor="text1"/>
                          <w:szCs w:val="24"/>
                        </w:rPr>
                        <w:t>संस्थान</w:t>
                      </w:r>
                      <w:proofErr w:type="spellEnd"/>
                    </w:p>
                    <w:p w:rsidR="00DE7422" w:rsidRPr="00305E55" w:rsidRDefault="00DE7422" w:rsidP="00265205">
                      <w:pPr>
                        <w:ind w:left="720"/>
                        <w:contextualSpacing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Cs w:val="24"/>
                        </w:rPr>
                      </w:pPr>
                      <w:r w:rsidRPr="00305E55">
                        <w:rPr>
                          <w:rFonts w:ascii="Tahoma" w:hAnsi="Tahoma" w:cs="Tahoma"/>
                          <w:b/>
                          <w:color w:val="000000" w:themeColor="text1"/>
                          <w:szCs w:val="24"/>
                        </w:rPr>
                        <w:t>INDIAN INSTITUTE OF PETROLEUM &amp; ENERGY (IIPE)</w:t>
                      </w:r>
                    </w:p>
                    <w:p w:rsidR="00B87A1E" w:rsidRPr="00305E55" w:rsidRDefault="00DE7422" w:rsidP="00265205">
                      <w:pPr>
                        <w:ind w:left="720"/>
                        <w:contextualSpacing/>
                        <w:jc w:val="center"/>
                        <w:rPr>
                          <w:rFonts w:ascii="Tahoma" w:hAnsi="Tahoma" w:cs="Tahoma"/>
                          <w:color w:val="000000" w:themeColor="text1"/>
                          <w:szCs w:val="24"/>
                        </w:rPr>
                      </w:pPr>
                      <w:r w:rsidRPr="00305E55">
                        <w:rPr>
                          <w:rFonts w:ascii="Tahoma" w:hAnsi="Tahoma" w:cs="Tahoma"/>
                          <w:color w:val="000000" w:themeColor="text1"/>
                          <w:szCs w:val="24"/>
                        </w:rPr>
                        <w:t>2</w:t>
                      </w:r>
                      <w:r w:rsidRPr="00305E55">
                        <w:rPr>
                          <w:rFonts w:ascii="Tahoma" w:hAnsi="Tahoma" w:cs="Tahoma"/>
                          <w:color w:val="000000" w:themeColor="text1"/>
                          <w:szCs w:val="24"/>
                          <w:vertAlign w:val="superscript"/>
                        </w:rPr>
                        <w:t>nd</w:t>
                      </w:r>
                      <w:r w:rsidRPr="00305E55">
                        <w:rPr>
                          <w:rFonts w:ascii="Tahoma" w:hAnsi="Tahoma" w:cs="Tahoma"/>
                          <w:color w:val="000000" w:themeColor="text1"/>
                          <w:szCs w:val="24"/>
                        </w:rPr>
                        <w:t xml:space="preserve"> Floor, Main Block, AUCE (A), AU Visakhapatnam, </w:t>
                      </w:r>
                    </w:p>
                    <w:p w:rsidR="00DE7422" w:rsidRPr="00B87A1E" w:rsidRDefault="00DE7422" w:rsidP="00265205">
                      <w:pPr>
                        <w:ind w:left="720"/>
                        <w:contextualSpacing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05E55">
                        <w:rPr>
                          <w:rFonts w:ascii="Tahoma" w:hAnsi="Tahoma" w:cs="Tahoma"/>
                          <w:color w:val="000000" w:themeColor="text1"/>
                          <w:szCs w:val="24"/>
                        </w:rPr>
                        <w:t>Andhra Pradesh –530003</w:t>
                      </w:r>
                    </w:p>
                    <w:p w:rsidR="00265205" w:rsidRPr="00DE7422" w:rsidRDefault="00265205" w:rsidP="0026520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" o:spid="_x0000_s1028" type="#_x0000_t75" style="position:absolute;left:1070;top:2537;width:9709;height:9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">
                <v:imagedata r:id="rId2" o:title=""/>
              </v:shape>
              <w10:wrap type="tight"/>
            </v:group>
          </w:pict>
        </mc:Fallback>
      </mc:AlternateContent>
    </w:r>
    <w:r w:rsidR="00B87A1E" w:rsidRPr="00305E55">
      <w:rPr>
        <w:rFonts w:ascii="Tahoma" w:hAnsi="Tahoma" w:cs="Tahoma"/>
        <w:noProof/>
        <w:sz w:val="22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E79B81" wp14:editId="184592C3">
              <wp:simplePos x="0" y="0"/>
              <wp:positionH relativeFrom="margin">
                <wp:align>left</wp:align>
              </wp:positionH>
              <wp:positionV relativeFrom="paragraph">
                <wp:posOffset>1211166</wp:posOffset>
              </wp:positionV>
              <wp:extent cx="6074796" cy="0"/>
              <wp:effectExtent l="0" t="0" r="2159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74796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F0DAED" id="Straight Connector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5.35pt" to="478.35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" strokecolor="black [3213]" strokeweight="1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56FB"/>
    <w:multiLevelType w:val="hybridMultilevel"/>
    <w:tmpl w:val="1158BE02"/>
    <w:lvl w:ilvl="0" w:tplc="9364E934">
      <w:start w:val="1"/>
      <w:numFmt w:val="lowerLetter"/>
      <w:lvlText w:val="(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C49A7"/>
    <w:multiLevelType w:val="hybridMultilevel"/>
    <w:tmpl w:val="A9ACDF82"/>
    <w:lvl w:ilvl="0" w:tplc="242E3BD8">
      <w:start w:val="1"/>
      <w:numFmt w:val="decimal"/>
      <w:lvlText w:val="[%1]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398A"/>
    <w:multiLevelType w:val="hybridMultilevel"/>
    <w:tmpl w:val="6010E520"/>
    <w:lvl w:ilvl="0" w:tplc="BE54286C">
      <w:start w:val="2"/>
      <w:numFmt w:val="lowerLetter"/>
      <w:lvlText w:val="%1)"/>
      <w:lvlJc w:val="left"/>
      <w:pPr>
        <w:ind w:left="1457" w:hanging="48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1D1AB27C">
      <w:numFmt w:val="bullet"/>
      <w:lvlText w:val="•"/>
      <w:lvlJc w:val="left"/>
      <w:pPr>
        <w:ind w:left="2322" w:hanging="480"/>
      </w:pPr>
      <w:rPr>
        <w:rFonts w:hint="default"/>
        <w:lang w:val="en-US" w:eastAsia="en-US" w:bidi="ar-SA"/>
      </w:rPr>
    </w:lvl>
    <w:lvl w:ilvl="2" w:tplc="E38857B2">
      <w:numFmt w:val="bullet"/>
      <w:lvlText w:val="•"/>
      <w:lvlJc w:val="left"/>
      <w:pPr>
        <w:ind w:left="3184" w:hanging="480"/>
      </w:pPr>
      <w:rPr>
        <w:rFonts w:hint="default"/>
        <w:lang w:val="en-US" w:eastAsia="en-US" w:bidi="ar-SA"/>
      </w:rPr>
    </w:lvl>
    <w:lvl w:ilvl="3" w:tplc="CAC0D178">
      <w:numFmt w:val="bullet"/>
      <w:lvlText w:val="•"/>
      <w:lvlJc w:val="left"/>
      <w:pPr>
        <w:ind w:left="4046" w:hanging="480"/>
      </w:pPr>
      <w:rPr>
        <w:rFonts w:hint="default"/>
        <w:lang w:val="en-US" w:eastAsia="en-US" w:bidi="ar-SA"/>
      </w:rPr>
    </w:lvl>
    <w:lvl w:ilvl="4" w:tplc="82BCFAF6">
      <w:numFmt w:val="bullet"/>
      <w:lvlText w:val="•"/>
      <w:lvlJc w:val="left"/>
      <w:pPr>
        <w:ind w:left="4908" w:hanging="480"/>
      </w:pPr>
      <w:rPr>
        <w:rFonts w:hint="default"/>
        <w:lang w:val="en-US" w:eastAsia="en-US" w:bidi="ar-SA"/>
      </w:rPr>
    </w:lvl>
    <w:lvl w:ilvl="5" w:tplc="3B0CB3D8">
      <w:numFmt w:val="bullet"/>
      <w:lvlText w:val="•"/>
      <w:lvlJc w:val="left"/>
      <w:pPr>
        <w:ind w:left="5770" w:hanging="480"/>
      </w:pPr>
      <w:rPr>
        <w:rFonts w:hint="default"/>
        <w:lang w:val="en-US" w:eastAsia="en-US" w:bidi="ar-SA"/>
      </w:rPr>
    </w:lvl>
    <w:lvl w:ilvl="6" w:tplc="009CD4BA">
      <w:numFmt w:val="bullet"/>
      <w:lvlText w:val="•"/>
      <w:lvlJc w:val="left"/>
      <w:pPr>
        <w:ind w:left="6632" w:hanging="480"/>
      </w:pPr>
      <w:rPr>
        <w:rFonts w:hint="default"/>
        <w:lang w:val="en-US" w:eastAsia="en-US" w:bidi="ar-SA"/>
      </w:rPr>
    </w:lvl>
    <w:lvl w:ilvl="7" w:tplc="A38004A8">
      <w:numFmt w:val="bullet"/>
      <w:lvlText w:val="•"/>
      <w:lvlJc w:val="left"/>
      <w:pPr>
        <w:ind w:left="7494" w:hanging="480"/>
      </w:pPr>
      <w:rPr>
        <w:rFonts w:hint="default"/>
        <w:lang w:val="en-US" w:eastAsia="en-US" w:bidi="ar-SA"/>
      </w:rPr>
    </w:lvl>
    <w:lvl w:ilvl="8" w:tplc="1DD24F74">
      <w:numFmt w:val="bullet"/>
      <w:lvlText w:val="•"/>
      <w:lvlJc w:val="left"/>
      <w:pPr>
        <w:ind w:left="8356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10165C9E"/>
    <w:multiLevelType w:val="hybridMultilevel"/>
    <w:tmpl w:val="B8865A38"/>
    <w:lvl w:ilvl="0" w:tplc="9136665C">
      <w:start w:val="1"/>
      <w:numFmt w:val="lowerRoman"/>
      <w:lvlText w:val="(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C93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94A9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2F6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2D9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866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86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879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E0B2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5A192A"/>
    <w:multiLevelType w:val="hybridMultilevel"/>
    <w:tmpl w:val="84261F04"/>
    <w:lvl w:ilvl="0" w:tplc="4D089D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07D94"/>
    <w:multiLevelType w:val="hybridMultilevel"/>
    <w:tmpl w:val="C0B8D860"/>
    <w:lvl w:ilvl="0" w:tplc="7FFA0324">
      <w:start w:val="1"/>
      <w:numFmt w:val="lowerRoman"/>
      <w:lvlText w:val="(%1)"/>
      <w:lvlJc w:val="left"/>
      <w:pPr>
        <w:ind w:left="948" w:hanging="72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308" w:hanging="360"/>
      </w:pPr>
    </w:lvl>
    <w:lvl w:ilvl="2" w:tplc="4009001B" w:tentative="1">
      <w:start w:val="1"/>
      <w:numFmt w:val="lowerRoman"/>
      <w:lvlText w:val="%3."/>
      <w:lvlJc w:val="right"/>
      <w:pPr>
        <w:ind w:left="2028" w:hanging="180"/>
      </w:pPr>
    </w:lvl>
    <w:lvl w:ilvl="3" w:tplc="4009000F" w:tentative="1">
      <w:start w:val="1"/>
      <w:numFmt w:val="decimal"/>
      <w:lvlText w:val="%4."/>
      <w:lvlJc w:val="left"/>
      <w:pPr>
        <w:ind w:left="2748" w:hanging="360"/>
      </w:pPr>
    </w:lvl>
    <w:lvl w:ilvl="4" w:tplc="40090019" w:tentative="1">
      <w:start w:val="1"/>
      <w:numFmt w:val="lowerLetter"/>
      <w:lvlText w:val="%5."/>
      <w:lvlJc w:val="left"/>
      <w:pPr>
        <w:ind w:left="3468" w:hanging="360"/>
      </w:pPr>
    </w:lvl>
    <w:lvl w:ilvl="5" w:tplc="4009001B" w:tentative="1">
      <w:start w:val="1"/>
      <w:numFmt w:val="lowerRoman"/>
      <w:lvlText w:val="%6."/>
      <w:lvlJc w:val="right"/>
      <w:pPr>
        <w:ind w:left="4188" w:hanging="180"/>
      </w:pPr>
    </w:lvl>
    <w:lvl w:ilvl="6" w:tplc="4009000F" w:tentative="1">
      <w:start w:val="1"/>
      <w:numFmt w:val="decimal"/>
      <w:lvlText w:val="%7."/>
      <w:lvlJc w:val="left"/>
      <w:pPr>
        <w:ind w:left="4908" w:hanging="360"/>
      </w:pPr>
    </w:lvl>
    <w:lvl w:ilvl="7" w:tplc="40090019" w:tentative="1">
      <w:start w:val="1"/>
      <w:numFmt w:val="lowerLetter"/>
      <w:lvlText w:val="%8."/>
      <w:lvlJc w:val="left"/>
      <w:pPr>
        <w:ind w:left="5628" w:hanging="360"/>
      </w:pPr>
    </w:lvl>
    <w:lvl w:ilvl="8" w:tplc="40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6" w15:restartNumberingAfterBreak="0">
    <w:nsid w:val="23D55589"/>
    <w:multiLevelType w:val="hybridMultilevel"/>
    <w:tmpl w:val="56D22F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617B"/>
    <w:multiLevelType w:val="hybridMultilevel"/>
    <w:tmpl w:val="220ECA7E"/>
    <w:lvl w:ilvl="0" w:tplc="6A20A9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126E6"/>
    <w:multiLevelType w:val="hybridMultilevel"/>
    <w:tmpl w:val="FBF2FD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D069D"/>
    <w:multiLevelType w:val="hybridMultilevel"/>
    <w:tmpl w:val="D228BFA0"/>
    <w:lvl w:ilvl="0" w:tplc="0E901C80">
      <w:start w:val="2"/>
      <w:numFmt w:val="decimal"/>
      <w:lvlText w:val="%1."/>
      <w:lvlJc w:val="left"/>
      <w:pPr>
        <w:ind w:left="5247" w:hanging="396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ar-SA"/>
      </w:rPr>
    </w:lvl>
    <w:lvl w:ilvl="1" w:tplc="E4D6827A">
      <w:numFmt w:val="bullet"/>
      <w:lvlText w:val="•"/>
      <w:lvlJc w:val="left"/>
      <w:pPr>
        <w:ind w:left="5724" w:hanging="396"/>
      </w:pPr>
      <w:rPr>
        <w:rFonts w:hint="default"/>
        <w:lang w:val="en-US" w:eastAsia="en-US" w:bidi="ar-SA"/>
      </w:rPr>
    </w:lvl>
    <w:lvl w:ilvl="2" w:tplc="2B4EB5A2">
      <w:numFmt w:val="bullet"/>
      <w:lvlText w:val="•"/>
      <w:lvlJc w:val="left"/>
      <w:pPr>
        <w:ind w:left="6208" w:hanging="396"/>
      </w:pPr>
      <w:rPr>
        <w:rFonts w:hint="default"/>
        <w:lang w:val="en-US" w:eastAsia="en-US" w:bidi="ar-SA"/>
      </w:rPr>
    </w:lvl>
    <w:lvl w:ilvl="3" w:tplc="9F306E76">
      <w:numFmt w:val="bullet"/>
      <w:lvlText w:val="•"/>
      <w:lvlJc w:val="left"/>
      <w:pPr>
        <w:ind w:left="6692" w:hanging="396"/>
      </w:pPr>
      <w:rPr>
        <w:rFonts w:hint="default"/>
        <w:lang w:val="en-US" w:eastAsia="en-US" w:bidi="ar-SA"/>
      </w:rPr>
    </w:lvl>
    <w:lvl w:ilvl="4" w:tplc="08C848EC">
      <w:numFmt w:val="bullet"/>
      <w:lvlText w:val="•"/>
      <w:lvlJc w:val="left"/>
      <w:pPr>
        <w:ind w:left="7176" w:hanging="396"/>
      </w:pPr>
      <w:rPr>
        <w:rFonts w:hint="default"/>
        <w:lang w:val="en-US" w:eastAsia="en-US" w:bidi="ar-SA"/>
      </w:rPr>
    </w:lvl>
    <w:lvl w:ilvl="5" w:tplc="1B90BD5A">
      <w:numFmt w:val="bullet"/>
      <w:lvlText w:val="•"/>
      <w:lvlJc w:val="left"/>
      <w:pPr>
        <w:ind w:left="7660" w:hanging="396"/>
      </w:pPr>
      <w:rPr>
        <w:rFonts w:hint="default"/>
        <w:lang w:val="en-US" w:eastAsia="en-US" w:bidi="ar-SA"/>
      </w:rPr>
    </w:lvl>
    <w:lvl w:ilvl="6" w:tplc="A36E2646">
      <w:numFmt w:val="bullet"/>
      <w:lvlText w:val="•"/>
      <w:lvlJc w:val="left"/>
      <w:pPr>
        <w:ind w:left="8144" w:hanging="396"/>
      </w:pPr>
      <w:rPr>
        <w:rFonts w:hint="default"/>
        <w:lang w:val="en-US" w:eastAsia="en-US" w:bidi="ar-SA"/>
      </w:rPr>
    </w:lvl>
    <w:lvl w:ilvl="7" w:tplc="D4BE34FA">
      <w:numFmt w:val="bullet"/>
      <w:lvlText w:val="•"/>
      <w:lvlJc w:val="left"/>
      <w:pPr>
        <w:ind w:left="8628" w:hanging="396"/>
      </w:pPr>
      <w:rPr>
        <w:rFonts w:hint="default"/>
        <w:lang w:val="en-US" w:eastAsia="en-US" w:bidi="ar-SA"/>
      </w:rPr>
    </w:lvl>
    <w:lvl w:ilvl="8" w:tplc="ACF82FB8">
      <w:numFmt w:val="bullet"/>
      <w:lvlText w:val="•"/>
      <w:lvlJc w:val="left"/>
      <w:pPr>
        <w:ind w:left="9112" w:hanging="396"/>
      </w:pPr>
      <w:rPr>
        <w:rFonts w:hint="default"/>
        <w:lang w:val="en-US" w:eastAsia="en-US" w:bidi="ar-SA"/>
      </w:rPr>
    </w:lvl>
  </w:abstractNum>
  <w:abstractNum w:abstractNumId="10" w15:restartNumberingAfterBreak="0">
    <w:nsid w:val="386259A2"/>
    <w:multiLevelType w:val="hybridMultilevel"/>
    <w:tmpl w:val="527A88FC"/>
    <w:lvl w:ilvl="0" w:tplc="F3E4F7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A2A23"/>
    <w:multiLevelType w:val="hybridMultilevel"/>
    <w:tmpl w:val="1966DA4C"/>
    <w:lvl w:ilvl="0" w:tplc="80EC6A6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4" w:hanging="360"/>
      </w:pPr>
    </w:lvl>
    <w:lvl w:ilvl="2" w:tplc="4009001B" w:tentative="1">
      <w:start w:val="1"/>
      <w:numFmt w:val="lowerRoman"/>
      <w:lvlText w:val="%3."/>
      <w:lvlJc w:val="right"/>
      <w:pPr>
        <w:ind w:left="1964" w:hanging="180"/>
      </w:pPr>
    </w:lvl>
    <w:lvl w:ilvl="3" w:tplc="4009000F" w:tentative="1">
      <w:start w:val="1"/>
      <w:numFmt w:val="decimal"/>
      <w:lvlText w:val="%4."/>
      <w:lvlJc w:val="left"/>
      <w:pPr>
        <w:ind w:left="2684" w:hanging="360"/>
      </w:pPr>
    </w:lvl>
    <w:lvl w:ilvl="4" w:tplc="40090019" w:tentative="1">
      <w:start w:val="1"/>
      <w:numFmt w:val="lowerLetter"/>
      <w:lvlText w:val="%5."/>
      <w:lvlJc w:val="left"/>
      <w:pPr>
        <w:ind w:left="3404" w:hanging="360"/>
      </w:pPr>
    </w:lvl>
    <w:lvl w:ilvl="5" w:tplc="4009001B" w:tentative="1">
      <w:start w:val="1"/>
      <w:numFmt w:val="lowerRoman"/>
      <w:lvlText w:val="%6."/>
      <w:lvlJc w:val="right"/>
      <w:pPr>
        <w:ind w:left="4124" w:hanging="180"/>
      </w:pPr>
    </w:lvl>
    <w:lvl w:ilvl="6" w:tplc="4009000F" w:tentative="1">
      <w:start w:val="1"/>
      <w:numFmt w:val="decimal"/>
      <w:lvlText w:val="%7."/>
      <w:lvlJc w:val="left"/>
      <w:pPr>
        <w:ind w:left="4844" w:hanging="360"/>
      </w:pPr>
    </w:lvl>
    <w:lvl w:ilvl="7" w:tplc="40090019" w:tentative="1">
      <w:start w:val="1"/>
      <w:numFmt w:val="lowerLetter"/>
      <w:lvlText w:val="%8."/>
      <w:lvlJc w:val="left"/>
      <w:pPr>
        <w:ind w:left="5564" w:hanging="360"/>
      </w:pPr>
    </w:lvl>
    <w:lvl w:ilvl="8" w:tplc="40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2" w15:restartNumberingAfterBreak="0">
    <w:nsid w:val="3CF11B0C"/>
    <w:multiLevelType w:val="hybridMultilevel"/>
    <w:tmpl w:val="1966DA4C"/>
    <w:lvl w:ilvl="0" w:tplc="80EC6A6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4" w:hanging="360"/>
      </w:pPr>
    </w:lvl>
    <w:lvl w:ilvl="2" w:tplc="4009001B" w:tentative="1">
      <w:start w:val="1"/>
      <w:numFmt w:val="lowerRoman"/>
      <w:lvlText w:val="%3."/>
      <w:lvlJc w:val="right"/>
      <w:pPr>
        <w:ind w:left="1964" w:hanging="180"/>
      </w:pPr>
    </w:lvl>
    <w:lvl w:ilvl="3" w:tplc="4009000F" w:tentative="1">
      <w:start w:val="1"/>
      <w:numFmt w:val="decimal"/>
      <w:lvlText w:val="%4."/>
      <w:lvlJc w:val="left"/>
      <w:pPr>
        <w:ind w:left="2684" w:hanging="360"/>
      </w:pPr>
    </w:lvl>
    <w:lvl w:ilvl="4" w:tplc="40090019" w:tentative="1">
      <w:start w:val="1"/>
      <w:numFmt w:val="lowerLetter"/>
      <w:lvlText w:val="%5."/>
      <w:lvlJc w:val="left"/>
      <w:pPr>
        <w:ind w:left="3404" w:hanging="360"/>
      </w:pPr>
    </w:lvl>
    <w:lvl w:ilvl="5" w:tplc="4009001B" w:tentative="1">
      <w:start w:val="1"/>
      <w:numFmt w:val="lowerRoman"/>
      <w:lvlText w:val="%6."/>
      <w:lvlJc w:val="right"/>
      <w:pPr>
        <w:ind w:left="4124" w:hanging="180"/>
      </w:pPr>
    </w:lvl>
    <w:lvl w:ilvl="6" w:tplc="4009000F" w:tentative="1">
      <w:start w:val="1"/>
      <w:numFmt w:val="decimal"/>
      <w:lvlText w:val="%7."/>
      <w:lvlJc w:val="left"/>
      <w:pPr>
        <w:ind w:left="4844" w:hanging="360"/>
      </w:pPr>
    </w:lvl>
    <w:lvl w:ilvl="7" w:tplc="40090019" w:tentative="1">
      <w:start w:val="1"/>
      <w:numFmt w:val="lowerLetter"/>
      <w:lvlText w:val="%8."/>
      <w:lvlJc w:val="left"/>
      <w:pPr>
        <w:ind w:left="5564" w:hanging="360"/>
      </w:pPr>
    </w:lvl>
    <w:lvl w:ilvl="8" w:tplc="40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3" w15:restartNumberingAfterBreak="0">
    <w:nsid w:val="3D440E16"/>
    <w:multiLevelType w:val="hybridMultilevel"/>
    <w:tmpl w:val="54001976"/>
    <w:lvl w:ilvl="0" w:tplc="67661ED6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34137E"/>
    <w:multiLevelType w:val="hybridMultilevel"/>
    <w:tmpl w:val="0C4C2E8E"/>
    <w:lvl w:ilvl="0" w:tplc="5B10D20C">
      <w:start w:val="6"/>
      <w:numFmt w:val="decimal"/>
      <w:lvlText w:val="%1."/>
      <w:lvlJc w:val="left"/>
      <w:pPr>
        <w:ind w:left="948" w:hanging="7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9692F9A4">
      <w:start w:val="2"/>
      <w:numFmt w:val="lowerLetter"/>
      <w:lvlText w:val="(%2)"/>
      <w:lvlJc w:val="left"/>
      <w:pPr>
        <w:ind w:left="1205" w:hanging="49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2" w:tplc="B6626A98">
      <w:numFmt w:val="bullet"/>
      <w:lvlText w:val="•"/>
      <w:lvlJc w:val="left"/>
      <w:pPr>
        <w:ind w:left="2186" w:hanging="497"/>
      </w:pPr>
      <w:rPr>
        <w:rFonts w:hint="default"/>
        <w:lang w:val="en-US" w:eastAsia="en-US" w:bidi="ar-SA"/>
      </w:rPr>
    </w:lvl>
    <w:lvl w:ilvl="3" w:tplc="E6C0E434">
      <w:numFmt w:val="bullet"/>
      <w:lvlText w:val="•"/>
      <w:lvlJc w:val="left"/>
      <w:pPr>
        <w:ind w:left="3173" w:hanging="497"/>
      </w:pPr>
      <w:rPr>
        <w:rFonts w:hint="default"/>
        <w:lang w:val="en-US" w:eastAsia="en-US" w:bidi="ar-SA"/>
      </w:rPr>
    </w:lvl>
    <w:lvl w:ilvl="4" w:tplc="21F649B0">
      <w:numFmt w:val="bullet"/>
      <w:lvlText w:val="•"/>
      <w:lvlJc w:val="left"/>
      <w:pPr>
        <w:ind w:left="4160" w:hanging="497"/>
      </w:pPr>
      <w:rPr>
        <w:rFonts w:hint="default"/>
        <w:lang w:val="en-US" w:eastAsia="en-US" w:bidi="ar-SA"/>
      </w:rPr>
    </w:lvl>
    <w:lvl w:ilvl="5" w:tplc="3398C71E">
      <w:numFmt w:val="bullet"/>
      <w:lvlText w:val="•"/>
      <w:lvlJc w:val="left"/>
      <w:pPr>
        <w:ind w:left="5146" w:hanging="497"/>
      </w:pPr>
      <w:rPr>
        <w:rFonts w:hint="default"/>
        <w:lang w:val="en-US" w:eastAsia="en-US" w:bidi="ar-SA"/>
      </w:rPr>
    </w:lvl>
    <w:lvl w:ilvl="6" w:tplc="477E08D2">
      <w:numFmt w:val="bullet"/>
      <w:lvlText w:val="•"/>
      <w:lvlJc w:val="left"/>
      <w:pPr>
        <w:ind w:left="6133" w:hanging="497"/>
      </w:pPr>
      <w:rPr>
        <w:rFonts w:hint="default"/>
        <w:lang w:val="en-US" w:eastAsia="en-US" w:bidi="ar-SA"/>
      </w:rPr>
    </w:lvl>
    <w:lvl w:ilvl="7" w:tplc="C0AABCC4">
      <w:numFmt w:val="bullet"/>
      <w:lvlText w:val="•"/>
      <w:lvlJc w:val="left"/>
      <w:pPr>
        <w:ind w:left="7120" w:hanging="497"/>
      </w:pPr>
      <w:rPr>
        <w:rFonts w:hint="default"/>
        <w:lang w:val="en-US" w:eastAsia="en-US" w:bidi="ar-SA"/>
      </w:rPr>
    </w:lvl>
    <w:lvl w:ilvl="8" w:tplc="5FA84B98">
      <w:numFmt w:val="bullet"/>
      <w:lvlText w:val="•"/>
      <w:lvlJc w:val="left"/>
      <w:pPr>
        <w:ind w:left="8106" w:hanging="497"/>
      </w:pPr>
      <w:rPr>
        <w:rFonts w:hint="default"/>
        <w:lang w:val="en-US" w:eastAsia="en-US" w:bidi="ar-SA"/>
      </w:rPr>
    </w:lvl>
  </w:abstractNum>
  <w:abstractNum w:abstractNumId="15" w15:restartNumberingAfterBreak="0">
    <w:nsid w:val="40996336"/>
    <w:multiLevelType w:val="hybridMultilevel"/>
    <w:tmpl w:val="D098DD76"/>
    <w:lvl w:ilvl="0" w:tplc="9A0C3B9A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04473"/>
    <w:multiLevelType w:val="hybridMultilevel"/>
    <w:tmpl w:val="1966DA4C"/>
    <w:lvl w:ilvl="0" w:tplc="80EC6A6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4" w:hanging="360"/>
      </w:pPr>
    </w:lvl>
    <w:lvl w:ilvl="2" w:tplc="4009001B" w:tentative="1">
      <w:start w:val="1"/>
      <w:numFmt w:val="lowerRoman"/>
      <w:lvlText w:val="%3."/>
      <w:lvlJc w:val="right"/>
      <w:pPr>
        <w:ind w:left="1964" w:hanging="180"/>
      </w:pPr>
    </w:lvl>
    <w:lvl w:ilvl="3" w:tplc="4009000F" w:tentative="1">
      <w:start w:val="1"/>
      <w:numFmt w:val="decimal"/>
      <w:lvlText w:val="%4."/>
      <w:lvlJc w:val="left"/>
      <w:pPr>
        <w:ind w:left="2684" w:hanging="360"/>
      </w:pPr>
    </w:lvl>
    <w:lvl w:ilvl="4" w:tplc="40090019" w:tentative="1">
      <w:start w:val="1"/>
      <w:numFmt w:val="lowerLetter"/>
      <w:lvlText w:val="%5."/>
      <w:lvlJc w:val="left"/>
      <w:pPr>
        <w:ind w:left="3404" w:hanging="360"/>
      </w:pPr>
    </w:lvl>
    <w:lvl w:ilvl="5" w:tplc="4009001B" w:tentative="1">
      <w:start w:val="1"/>
      <w:numFmt w:val="lowerRoman"/>
      <w:lvlText w:val="%6."/>
      <w:lvlJc w:val="right"/>
      <w:pPr>
        <w:ind w:left="4124" w:hanging="180"/>
      </w:pPr>
    </w:lvl>
    <w:lvl w:ilvl="6" w:tplc="4009000F" w:tentative="1">
      <w:start w:val="1"/>
      <w:numFmt w:val="decimal"/>
      <w:lvlText w:val="%7."/>
      <w:lvlJc w:val="left"/>
      <w:pPr>
        <w:ind w:left="4844" w:hanging="360"/>
      </w:pPr>
    </w:lvl>
    <w:lvl w:ilvl="7" w:tplc="40090019" w:tentative="1">
      <w:start w:val="1"/>
      <w:numFmt w:val="lowerLetter"/>
      <w:lvlText w:val="%8."/>
      <w:lvlJc w:val="left"/>
      <w:pPr>
        <w:ind w:left="5564" w:hanging="360"/>
      </w:pPr>
    </w:lvl>
    <w:lvl w:ilvl="8" w:tplc="40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7" w15:restartNumberingAfterBreak="0">
    <w:nsid w:val="545A3F3E"/>
    <w:multiLevelType w:val="hybridMultilevel"/>
    <w:tmpl w:val="A8F6591C"/>
    <w:lvl w:ilvl="0" w:tplc="7E5031CC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02BAB"/>
    <w:multiLevelType w:val="hybridMultilevel"/>
    <w:tmpl w:val="851E71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4250D"/>
    <w:multiLevelType w:val="hybridMultilevel"/>
    <w:tmpl w:val="A830C3BE"/>
    <w:lvl w:ilvl="0" w:tplc="D75EB350">
      <w:start w:val="10"/>
      <w:numFmt w:val="decimal"/>
      <w:lvlText w:val="%1"/>
      <w:lvlJc w:val="left"/>
      <w:pPr>
        <w:ind w:left="588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308" w:hanging="360"/>
      </w:pPr>
    </w:lvl>
    <w:lvl w:ilvl="2" w:tplc="4009001B" w:tentative="1">
      <w:start w:val="1"/>
      <w:numFmt w:val="lowerRoman"/>
      <w:lvlText w:val="%3."/>
      <w:lvlJc w:val="right"/>
      <w:pPr>
        <w:ind w:left="2028" w:hanging="180"/>
      </w:pPr>
    </w:lvl>
    <w:lvl w:ilvl="3" w:tplc="4009000F" w:tentative="1">
      <w:start w:val="1"/>
      <w:numFmt w:val="decimal"/>
      <w:lvlText w:val="%4."/>
      <w:lvlJc w:val="left"/>
      <w:pPr>
        <w:ind w:left="2748" w:hanging="360"/>
      </w:pPr>
    </w:lvl>
    <w:lvl w:ilvl="4" w:tplc="40090019" w:tentative="1">
      <w:start w:val="1"/>
      <w:numFmt w:val="lowerLetter"/>
      <w:lvlText w:val="%5."/>
      <w:lvlJc w:val="left"/>
      <w:pPr>
        <w:ind w:left="3468" w:hanging="360"/>
      </w:pPr>
    </w:lvl>
    <w:lvl w:ilvl="5" w:tplc="4009001B" w:tentative="1">
      <w:start w:val="1"/>
      <w:numFmt w:val="lowerRoman"/>
      <w:lvlText w:val="%6."/>
      <w:lvlJc w:val="right"/>
      <w:pPr>
        <w:ind w:left="4188" w:hanging="180"/>
      </w:pPr>
    </w:lvl>
    <w:lvl w:ilvl="6" w:tplc="4009000F" w:tentative="1">
      <w:start w:val="1"/>
      <w:numFmt w:val="decimal"/>
      <w:lvlText w:val="%7."/>
      <w:lvlJc w:val="left"/>
      <w:pPr>
        <w:ind w:left="4908" w:hanging="360"/>
      </w:pPr>
    </w:lvl>
    <w:lvl w:ilvl="7" w:tplc="40090019" w:tentative="1">
      <w:start w:val="1"/>
      <w:numFmt w:val="lowerLetter"/>
      <w:lvlText w:val="%8."/>
      <w:lvlJc w:val="left"/>
      <w:pPr>
        <w:ind w:left="5628" w:hanging="360"/>
      </w:pPr>
    </w:lvl>
    <w:lvl w:ilvl="8" w:tplc="40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0" w15:restartNumberingAfterBreak="0">
    <w:nsid w:val="617F045C"/>
    <w:multiLevelType w:val="hybridMultilevel"/>
    <w:tmpl w:val="CC36AF5C"/>
    <w:lvl w:ilvl="0" w:tplc="E4CC1816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C15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CEB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0A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72F7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2F5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672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EF7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C833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AB4C33"/>
    <w:multiLevelType w:val="hybridMultilevel"/>
    <w:tmpl w:val="1C5A1870"/>
    <w:lvl w:ilvl="0" w:tplc="AE266E2C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A0BCD"/>
    <w:multiLevelType w:val="hybridMultilevel"/>
    <w:tmpl w:val="919A62F0"/>
    <w:lvl w:ilvl="0" w:tplc="3F24AB8C">
      <w:start w:val="10"/>
      <w:numFmt w:val="decimal"/>
      <w:lvlText w:val="%1."/>
      <w:lvlJc w:val="left"/>
      <w:pPr>
        <w:ind w:left="389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109" w:hanging="360"/>
      </w:pPr>
    </w:lvl>
    <w:lvl w:ilvl="2" w:tplc="4009001B" w:tentative="1">
      <w:start w:val="1"/>
      <w:numFmt w:val="lowerRoman"/>
      <w:lvlText w:val="%3."/>
      <w:lvlJc w:val="right"/>
      <w:pPr>
        <w:ind w:left="1829" w:hanging="180"/>
      </w:pPr>
    </w:lvl>
    <w:lvl w:ilvl="3" w:tplc="4009000F" w:tentative="1">
      <w:start w:val="1"/>
      <w:numFmt w:val="decimal"/>
      <w:lvlText w:val="%4."/>
      <w:lvlJc w:val="left"/>
      <w:pPr>
        <w:ind w:left="2549" w:hanging="360"/>
      </w:pPr>
    </w:lvl>
    <w:lvl w:ilvl="4" w:tplc="40090019" w:tentative="1">
      <w:start w:val="1"/>
      <w:numFmt w:val="lowerLetter"/>
      <w:lvlText w:val="%5."/>
      <w:lvlJc w:val="left"/>
      <w:pPr>
        <w:ind w:left="3269" w:hanging="360"/>
      </w:pPr>
    </w:lvl>
    <w:lvl w:ilvl="5" w:tplc="4009001B" w:tentative="1">
      <w:start w:val="1"/>
      <w:numFmt w:val="lowerRoman"/>
      <w:lvlText w:val="%6."/>
      <w:lvlJc w:val="right"/>
      <w:pPr>
        <w:ind w:left="3989" w:hanging="180"/>
      </w:pPr>
    </w:lvl>
    <w:lvl w:ilvl="6" w:tplc="4009000F" w:tentative="1">
      <w:start w:val="1"/>
      <w:numFmt w:val="decimal"/>
      <w:lvlText w:val="%7."/>
      <w:lvlJc w:val="left"/>
      <w:pPr>
        <w:ind w:left="4709" w:hanging="360"/>
      </w:pPr>
    </w:lvl>
    <w:lvl w:ilvl="7" w:tplc="40090019" w:tentative="1">
      <w:start w:val="1"/>
      <w:numFmt w:val="lowerLetter"/>
      <w:lvlText w:val="%8."/>
      <w:lvlJc w:val="left"/>
      <w:pPr>
        <w:ind w:left="5429" w:hanging="360"/>
      </w:pPr>
    </w:lvl>
    <w:lvl w:ilvl="8" w:tplc="40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3" w15:restartNumberingAfterBreak="0">
    <w:nsid w:val="7DC8425C"/>
    <w:multiLevelType w:val="hybridMultilevel"/>
    <w:tmpl w:val="211C9EA4"/>
    <w:lvl w:ilvl="0" w:tplc="C6B463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E33F2"/>
    <w:multiLevelType w:val="hybridMultilevel"/>
    <w:tmpl w:val="1E44702E"/>
    <w:lvl w:ilvl="0" w:tplc="1B8C2F22">
      <w:start w:val="1"/>
      <w:numFmt w:val="lowerRoman"/>
      <w:lvlText w:val="(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863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0CA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CDF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808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0B2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CAC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0CA0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462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4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16"/>
  </w:num>
  <w:num w:numId="9">
    <w:abstractNumId w:val="12"/>
  </w:num>
  <w:num w:numId="10">
    <w:abstractNumId w:val="11"/>
  </w:num>
  <w:num w:numId="11">
    <w:abstractNumId w:val="18"/>
  </w:num>
  <w:num w:numId="12">
    <w:abstractNumId w:val="9"/>
  </w:num>
  <w:num w:numId="13">
    <w:abstractNumId w:val="14"/>
  </w:num>
  <w:num w:numId="14">
    <w:abstractNumId w:val="19"/>
  </w:num>
  <w:num w:numId="15">
    <w:abstractNumId w:val="22"/>
  </w:num>
  <w:num w:numId="16">
    <w:abstractNumId w:val="23"/>
  </w:num>
  <w:num w:numId="17">
    <w:abstractNumId w:val="2"/>
  </w:num>
  <w:num w:numId="18">
    <w:abstractNumId w:val="17"/>
  </w:num>
  <w:num w:numId="19">
    <w:abstractNumId w:val="15"/>
  </w:num>
  <w:num w:numId="20">
    <w:abstractNumId w:val="21"/>
  </w:num>
  <w:num w:numId="21">
    <w:abstractNumId w:val="7"/>
  </w:num>
  <w:num w:numId="22">
    <w:abstractNumId w:val="5"/>
  </w:num>
  <w:num w:numId="23">
    <w:abstractNumId w:val="10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3F"/>
    <w:rsid w:val="000043D1"/>
    <w:rsid w:val="0002036C"/>
    <w:rsid w:val="00036BA0"/>
    <w:rsid w:val="00044E16"/>
    <w:rsid w:val="000771BB"/>
    <w:rsid w:val="000B2AD5"/>
    <w:rsid w:val="000B7D03"/>
    <w:rsid w:val="000E4BD0"/>
    <w:rsid w:val="0010691B"/>
    <w:rsid w:val="00120DB1"/>
    <w:rsid w:val="0012563F"/>
    <w:rsid w:val="00163FF6"/>
    <w:rsid w:val="001669E0"/>
    <w:rsid w:val="00166D5E"/>
    <w:rsid w:val="00167F3F"/>
    <w:rsid w:val="001938DF"/>
    <w:rsid w:val="00195D96"/>
    <w:rsid w:val="001B19C4"/>
    <w:rsid w:val="001C7317"/>
    <w:rsid w:val="001D62ED"/>
    <w:rsid w:val="001E5AFD"/>
    <w:rsid w:val="0020025C"/>
    <w:rsid w:val="002103C2"/>
    <w:rsid w:val="002316E2"/>
    <w:rsid w:val="002333F5"/>
    <w:rsid w:val="002359F1"/>
    <w:rsid w:val="002579E1"/>
    <w:rsid w:val="00265205"/>
    <w:rsid w:val="002B43C0"/>
    <w:rsid w:val="002E64CE"/>
    <w:rsid w:val="00305E55"/>
    <w:rsid w:val="003401DE"/>
    <w:rsid w:val="00350364"/>
    <w:rsid w:val="003C05CF"/>
    <w:rsid w:val="00401CB7"/>
    <w:rsid w:val="004207D8"/>
    <w:rsid w:val="00421AD9"/>
    <w:rsid w:val="00422EA9"/>
    <w:rsid w:val="00423654"/>
    <w:rsid w:val="00430341"/>
    <w:rsid w:val="00490240"/>
    <w:rsid w:val="00490DA6"/>
    <w:rsid w:val="004E00F2"/>
    <w:rsid w:val="004E0727"/>
    <w:rsid w:val="0053321D"/>
    <w:rsid w:val="00535D5C"/>
    <w:rsid w:val="00550E69"/>
    <w:rsid w:val="005525AC"/>
    <w:rsid w:val="0055497E"/>
    <w:rsid w:val="0055502E"/>
    <w:rsid w:val="00597DE5"/>
    <w:rsid w:val="005B4F03"/>
    <w:rsid w:val="005F13E0"/>
    <w:rsid w:val="005F46C0"/>
    <w:rsid w:val="00644654"/>
    <w:rsid w:val="00671240"/>
    <w:rsid w:val="00692FEA"/>
    <w:rsid w:val="00693D4E"/>
    <w:rsid w:val="00694B2A"/>
    <w:rsid w:val="0071176C"/>
    <w:rsid w:val="007352D7"/>
    <w:rsid w:val="00737B65"/>
    <w:rsid w:val="00772B09"/>
    <w:rsid w:val="007C6173"/>
    <w:rsid w:val="007D39D7"/>
    <w:rsid w:val="007E0E1E"/>
    <w:rsid w:val="008274A9"/>
    <w:rsid w:val="00830CDA"/>
    <w:rsid w:val="00831DDC"/>
    <w:rsid w:val="0083748B"/>
    <w:rsid w:val="00855297"/>
    <w:rsid w:val="00912AE4"/>
    <w:rsid w:val="00973CC3"/>
    <w:rsid w:val="009A5CD2"/>
    <w:rsid w:val="009A75D8"/>
    <w:rsid w:val="009C682F"/>
    <w:rsid w:val="009D591F"/>
    <w:rsid w:val="009E1E38"/>
    <w:rsid w:val="009E7476"/>
    <w:rsid w:val="009E74A1"/>
    <w:rsid w:val="009F76DD"/>
    <w:rsid w:val="00A02478"/>
    <w:rsid w:val="00A13DC1"/>
    <w:rsid w:val="00A17D00"/>
    <w:rsid w:val="00A230D4"/>
    <w:rsid w:val="00A24EA0"/>
    <w:rsid w:val="00A42ED8"/>
    <w:rsid w:val="00A469C0"/>
    <w:rsid w:val="00A50AC6"/>
    <w:rsid w:val="00A53275"/>
    <w:rsid w:val="00A56AB1"/>
    <w:rsid w:val="00A70E64"/>
    <w:rsid w:val="00A80661"/>
    <w:rsid w:val="00B37128"/>
    <w:rsid w:val="00B41786"/>
    <w:rsid w:val="00B4181C"/>
    <w:rsid w:val="00B70076"/>
    <w:rsid w:val="00B87A1E"/>
    <w:rsid w:val="00BA2AD5"/>
    <w:rsid w:val="00BC23E5"/>
    <w:rsid w:val="00BF3BAE"/>
    <w:rsid w:val="00C26376"/>
    <w:rsid w:val="00C634DA"/>
    <w:rsid w:val="00CA31D0"/>
    <w:rsid w:val="00CC6CAD"/>
    <w:rsid w:val="00D01CF8"/>
    <w:rsid w:val="00D2127E"/>
    <w:rsid w:val="00D62FD2"/>
    <w:rsid w:val="00D63331"/>
    <w:rsid w:val="00D640AF"/>
    <w:rsid w:val="00D76863"/>
    <w:rsid w:val="00DC4D58"/>
    <w:rsid w:val="00DD5579"/>
    <w:rsid w:val="00DE425F"/>
    <w:rsid w:val="00DE7422"/>
    <w:rsid w:val="00E173EF"/>
    <w:rsid w:val="00E33DA7"/>
    <w:rsid w:val="00E44783"/>
    <w:rsid w:val="00E51B30"/>
    <w:rsid w:val="00EA06F9"/>
    <w:rsid w:val="00EA3D7B"/>
    <w:rsid w:val="00EC712C"/>
    <w:rsid w:val="00EE15D4"/>
    <w:rsid w:val="00EF0DD9"/>
    <w:rsid w:val="00EF1EC6"/>
    <w:rsid w:val="00EF4A24"/>
    <w:rsid w:val="00F16ED6"/>
    <w:rsid w:val="00F2377B"/>
    <w:rsid w:val="00F44363"/>
    <w:rsid w:val="00F512E0"/>
    <w:rsid w:val="00F577E4"/>
    <w:rsid w:val="00F94E02"/>
    <w:rsid w:val="00F97A70"/>
    <w:rsid w:val="00FE1DA6"/>
    <w:rsid w:val="00FE7A53"/>
    <w:rsid w:val="00FF02AF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75C8F"/>
  <w15:chartTrackingRefBased/>
  <w15:docId w15:val="{7C66B529-5915-46BF-B3E8-D7DBEF00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128"/>
    <w:pPr>
      <w:spacing w:after="9" w:line="268" w:lineRule="auto"/>
      <w:ind w:left="10" w:right="5" w:hanging="10"/>
      <w:jc w:val="both"/>
    </w:pPr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styleId="Heading1">
    <w:name w:val="heading 1"/>
    <w:next w:val="Normal"/>
    <w:link w:val="Heading1Char"/>
    <w:uiPriority w:val="9"/>
    <w:qFormat/>
    <w:rsid w:val="00B37128"/>
    <w:pPr>
      <w:keepNext/>
      <w:keepLines/>
      <w:spacing w:after="0" w:line="276" w:lineRule="auto"/>
      <w:ind w:left="3736" w:hanging="3566"/>
      <w:outlineLvl w:val="0"/>
    </w:pPr>
    <w:rPr>
      <w:rFonts w:ascii="Times New Roman" w:eastAsia="Times New Roman" w:hAnsi="Times New Roman" w:cs="Times New Roman"/>
      <w:color w:val="000000"/>
      <w:sz w:val="32"/>
      <w:u w:val="single" w:color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12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712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7128"/>
    <w:rPr>
      <w:rFonts w:ascii="Times New Roman" w:eastAsia="Times New Roman" w:hAnsi="Times New Roman" w:cs="Times New Roman"/>
      <w:color w:val="000000"/>
      <w:sz w:val="32"/>
      <w:u w:val="single" w:color="000000"/>
      <w:lang w:eastAsia="en-IN"/>
    </w:rPr>
  </w:style>
  <w:style w:type="table" w:customStyle="1" w:styleId="TableGrid">
    <w:name w:val="TableGrid"/>
    <w:rsid w:val="00B37128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7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28"/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B37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128"/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styleId="ListParagraph">
    <w:name w:val="List Paragraph"/>
    <w:basedOn w:val="Normal"/>
    <w:link w:val="ListParagraphChar"/>
    <w:uiPriority w:val="34"/>
    <w:qFormat/>
    <w:rsid w:val="00D01CF8"/>
    <w:pPr>
      <w:ind w:left="720"/>
      <w:contextualSpacing/>
    </w:pPr>
  </w:style>
  <w:style w:type="table" w:styleId="TableGrid0">
    <w:name w:val="Table Grid"/>
    <w:basedOn w:val="TableNormal"/>
    <w:uiPriority w:val="39"/>
    <w:rsid w:val="00D01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31D0"/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customStyle="1" w:styleId="TableParagraph">
    <w:name w:val="Table Paragraph"/>
    <w:basedOn w:val="Normal"/>
    <w:uiPriority w:val="1"/>
    <w:qFormat/>
    <w:rsid w:val="004E00F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A13DC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13D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AA095-6333-4AA6-8861-4EBEC71D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</dc:creator>
  <cp:keywords/>
  <dc:description/>
  <cp:lastModifiedBy>OS</cp:lastModifiedBy>
  <cp:revision>96</cp:revision>
  <cp:lastPrinted>2021-07-17T16:14:00Z</cp:lastPrinted>
  <dcterms:created xsi:type="dcterms:W3CDTF">2020-11-12T17:05:00Z</dcterms:created>
  <dcterms:modified xsi:type="dcterms:W3CDTF">2021-11-06T08:00:00Z</dcterms:modified>
</cp:coreProperties>
</file>