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DE" w:rsidRDefault="00E900DE" w:rsidP="00A47CC0">
      <w:pPr>
        <w:autoSpaceDE w:val="0"/>
        <w:autoSpaceDN w:val="0"/>
        <w:adjustRightInd w:val="0"/>
        <w:spacing w:after="0" w:line="240" w:lineRule="auto"/>
        <w:jc w:val="center"/>
        <w:rPr>
          <w:rFonts w:eastAsia="ArialUnicodeMS"/>
          <w:b/>
          <w:color w:val="000000" w:themeColor="text1"/>
          <w:szCs w:val="24"/>
          <w:u w:val="single"/>
          <w:lang w:val="en-US"/>
        </w:rPr>
      </w:pP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jc w:val="center"/>
        <w:rPr>
          <w:rFonts w:eastAsia="ArialUnicodeMS"/>
          <w:b/>
          <w:color w:val="000000" w:themeColor="text1"/>
          <w:szCs w:val="24"/>
          <w:u w:val="single"/>
          <w:lang w:val="en-US"/>
        </w:rPr>
      </w:pPr>
      <w:r w:rsidRPr="00A47CC0">
        <w:rPr>
          <w:rFonts w:eastAsia="ArialUnicodeMS"/>
          <w:b/>
          <w:color w:val="000000" w:themeColor="text1"/>
          <w:szCs w:val="24"/>
          <w:u w:val="single"/>
          <w:lang w:val="en-US"/>
        </w:rPr>
        <w:t>JOINING REPORT ON NEW APPOINTMENT</w:t>
      </w: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jc w:val="center"/>
        <w:rPr>
          <w:rFonts w:eastAsia="ArialUnicodeMS"/>
          <w:b/>
          <w:color w:val="000000" w:themeColor="text1"/>
          <w:szCs w:val="24"/>
          <w:u w:val="single"/>
          <w:lang w:val="en-US"/>
        </w:rPr>
      </w:pP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jc w:val="center"/>
        <w:rPr>
          <w:rFonts w:eastAsia="ArialUnicodeMS"/>
          <w:b/>
          <w:color w:val="000000" w:themeColor="text1"/>
          <w:szCs w:val="24"/>
          <w:u w:val="single"/>
          <w:lang w:val="en-US"/>
        </w:rPr>
      </w:pP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jc w:val="center"/>
        <w:rPr>
          <w:rFonts w:eastAsia="ArialUnicodeMS"/>
          <w:b/>
          <w:color w:val="000000" w:themeColor="text1"/>
          <w:szCs w:val="24"/>
          <w:u w:val="single"/>
          <w:lang w:val="en-US"/>
        </w:rPr>
      </w:pP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rPr>
          <w:rFonts w:eastAsia="ArialUnicodeMS"/>
          <w:color w:val="000000" w:themeColor="text1"/>
          <w:szCs w:val="24"/>
          <w:lang w:val="en-US"/>
        </w:rPr>
      </w:pPr>
      <w:r w:rsidRPr="00A47CC0">
        <w:rPr>
          <w:rFonts w:eastAsia="ArialUnicodeMS"/>
          <w:color w:val="000000" w:themeColor="text1"/>
          <w:szCs w:val="24"/>
          <w:lang w:val="en-US"/>
        </w:rPr>
        <w:t xml:space="preserve">To   </w:t>
      </w: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rPr>
          <w:rFonts w:eastAsia="ArialUnicodeMS"/>
          <w:color w:val="000000" w:themeColor="text1"/>
          <w:szCs w:val="24"/>
          <w:lang w:val="en-US"/>
        </w:rPr>
      </w:pPr>
      <w:r w:rsidRPr="00A47CC0">
        <w:rPr>
          <w:rFonts w:eastAsia="ArialUnicodeMS"/>
          <w:color w:val="000000" w:themeColor="text1"/>
          <w:szCs w:val="24"/>
          <w:lang w:val="en-US"/>
        </w:rPr>
        <w:t>The Director</w:t>
      </w: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rPr>
          <w:rFonts w:eastAsia="ArialUnicodeMS"/>
          <w:color w:val="000000" w:themeColor="text1"/>
          <w:szCs w:val="24"/>
          <w:lang w:val="en-US"/>
        </w:rPr>
      </w:pPr>
      <w:r w:rsidRPr="00A47CC0">
        <w:rPr>
          <w:rFonts w:eastAsia="ArialUnicodeMS"/>
          <w:color w:val="000000" w:themeColor="text1"/>
          <w:szCs w:val="24"/>
          <w:lang w:val="en-US"/>
        </w:rPr>
        <w:tab/>
        <w:t>IIPE, Visakhapatnam</w:t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rPr>
          <w:rFonts w:eastAsia="ArialUnicodeMS"/>
          <w:color w:val="000000" w:themeColor="text1"/>
          <w:szCs w:val="24"/>
          <w:lang w:val="en-US"/>
        </w:rPr>
      </w:pP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rPr>
          <w:rFonts w:eastAsia="ArialUnicodeMS"/>
          <w:color w:val="000000" w:themeColor="text1"/>
          <w:szCs w:val="24"/>
          <w:lang w:val="en-US"/>
        </w:rPr>
      </w:pP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rPr>
          <w:rFonts w:eastAsia="ArialUnicodeMS"/>
          <w:color w:val="000000" w:themeColor="text1"/>
          <w:szCs w:val="24"/>
          <w:lang w:val="en-US"/>
        </w:rPr>
      </w:pP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rPr>
          <w:rFonts w:eastAsia="ArialUnicodeMS"/>
          <w:color w:val="000000" w:themeColor="text1"/>
          <w:szCs w:val="24"/>
          <w:lang w:val="en-US"/>
        </w:rPr>
      </w:pPr>
      <w:r w:rsidRPr="00A47CC0">
        <w:rPr>
          <w:rFonts w:eastAsia="ArialUnicodeMS"/>
          <w:color w:val="000000" w:themeColor="text1"/>
          <w:szCs w:val="24"/>
          <w:lang w:val="en-US"/>
        </w:rPr>
        <w:t>Sir,</w:t>
      </w: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ArialUnicodeMS"/>
          <w:color w:val="000000" w:themeColor="text1"/>
          <w:szCs w:val="24"/>
          <w:lang w:val="en-US"/>
        </w:rPr>
      </w:pPr>
    </w:p>
    <w:p w:rsidR="00A47CC0" w:rsidRPr="00A47CC0" w:rsidRDefault="00A47CC0" w:rsidP="00A47CC0">
      <w:pPr>
        <w:autoSpaceDE w:val="0"/>
        <w:autoSpaceDN w:val="0"/>
        <w:adjustRightInd w:val="0"/>
        <w:spacing w:after="0" w:line="480" w:lineRule="auto"/>
        <w:rPr>
          <w:rFonts w:eastAsia="ArialUnicodeMS"/>
          <w:color w:val="000000" w:themeColor="text1"/>
          <w:szCs w:val="24"/>
          <w:lang w:val="en-US"/>
        </w:rPr>
      </w:pPr>
      <w:r w:rsidRPr="00A47CC0">
        <w:rPr>
          <w:rFonts w:eastAsia="ArialUnicodeMS"/>
          <w:color w:val="000000" w:themeColor="text1"/>
          <w:szCs w:val="24"/>
          <w:lang w:val="en-US"/>
        </w:rPr>
        <w:tab/>
        <w:t>With reference to IIPE Offer of Appointment Letter No. __________________ dated ____________ I, _____________________________________________, report myself for duty in the forenoon / afternoon of ______________________ in the post of _________________________</w:t>
      </w:r>
      <w:r w:rsidR="00024836">
        <w:rPr>
          <w:rFonts w:eastAsia="ArialUnicodeMS"/>
          <w:color w:val="000000" w:themeColor="text1"/>
          <w:szCs w:val="24"/>
          <w:lang w:val="en-US"/>
        </w:rPr>
        <w:t xml:space="preserve"> in the</w:t>
      </w:r>
      <w:r w:rsidRPr="00A47CC0">
        <w:rPr>
          <w:rFonts w:eastAsia="ArialUnicodeMS"/>
          <w:color w:val="000000" w:themeColor="text1"/>
          <w:szCs w:val="24"/>
          <w:lang w:val="en-US"/>
        </w:rPr>
        <w:t xml:space="preserve"> Department of _________________________________ at IIPE.</w:t>
      </w:r>
    </w:p>
    <w:p w:rsidR="00A47CC0" w:rsidRPr="00A47CC0" w:rsidRDefault="00A47CC0" w:rsidP="00A47CC0">
      <w:pPr>
        <w:autoSpaceDE w:val="0"/>
        <w:autoSpaceDN w:val="0"/>
        <w:adjustRightInd w:val="0"/>
        <w:spacing w:after="0" w:line="480" w:lineRule="auto"/>
        <w:rPr>
          <w:rFonts w:eastAsia="ArialUnicodeMS"/>
          <w:color w:val="000000" w:themeColor="text1"/>
          <w:szCs w:val="24"/>
          <w:lang w:val="en-US"/>
        </w:rPr>
      </w:pPr>
      <w:r w:rsidRPr="00A47CC0">
        <w:rPr>
          <w:rFonts w:eastAsia="ArialUnicodeMS"/>
          <w:color w:val="000000" w:themeColor="text1"/>
          <w:szCs w:val="24"/>
          <w:lang w:val="en-US"/>
        </w:rPr>
        <w:tab/>
        <w:t>I thank you once again for providing me the opportunity to serve the Institute. I will perform my duties sincerely, honestly and to the best of my abilities.</w:t>
      </w:r>
    </w:p>
    <w:p w:rsidR="00A47CC0" w:rsidRPr="00A47CC0" w:rsidRDefault="00A47CC0" w:rsidP="00A47CC0">
      <w:pPr>
        <w:autoSpaceDE w:val="0"/>
        <w:autoSpaceDN w:val="0"/>
        <w:adjustRightInd w:val="0"/>
        <w:spacing w:after="0" w:line="360" w:lineRule="auto"/>
        <w:rPr>
          <w:rFonts w:eastAsia="ArialUnicodeMS"/>
          <w:color w:val="000000" w:themeColor="text1"/>
          <w:szCs w:val="24"/>
          <w:lang w:val="en-US"/>
        </w:rPr>
      </w:pP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rPr>
          <w:rFonts w:eastAsia="ArialUnicodeMS"/>
          <w:color w:val="000000" w:themeColor="text1"/>
          <w:szCs w:val="24"/>
          <w:lang w:val="en-US"/>
        </w:rPr>
      </w:pP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rPr>
          <w:rFonts w:eastAsia="ArialUnicodeMS"/>
          <w:color w:val="000000" w:themeColor="text1"/>
          <w:szCs w:val="24"/>
          <w:lang w:val="en-US"/>
        </w:rPr>
      </w:pP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  <w:t>Yours sincerely,</w:t>
      </w: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rPr>
          <w:rFonts w:eastAsia="ArialUnicodeMS"/>
          <w:color w:val="000000" w:themeColor="text1"/>
          <w:szCs w:val="24"/>
          <w:lang w:val="en-US"/>
        </w:rPr>
      </w:pP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rPr>
          <w:rFonts w:eastAsia="ArialUnicodeMS"/>
          <w:color w:val="000000" w:themeColor="text1"/>
          <w:szCs w:val="24"/>
          <w:lang w:val="en-US"/>
        </w:rPr>
      </w:pP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rPr>
          <w:rFonts w:eastAsia="ArialUnicodeMS"/>
          <w:color w:val="000000" w:themeColor="text1"/>
          <w:szCs w:val="24"/>
          <w:lang w:val="en-US"/>
        </w:rPr>
      </w:pPr>
      <w:r w:rsidRPr="00A47CC0">
        <w:rPr>
          <w:rFonts w:eastAsia="ArialUnicodeMS"/>
          <w:color w:val="000000" w:themeColor="text1"/>
          <w:szCs w:val="24"/>
          <w:lang w:val="en-US"/>
        </w:rPr>
        <w:t>Dated: _____________</w:t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  <w:t>Signature ___________________</w:t>
      </w: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rPr>
          <w:rFonts w:eastAsia="ArialUnicodeMS"/>
          <w:color w:val="000000" w:themeColor="text1"/>
          <w:szCs w:val="24"/>
          <w:lang w:val="en-US"/>
        </w:rPr>
      </w:pP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rPr>
          <w:rFonts w:eastAsia="ArialUnicodeMS"/>
          <w:color w:val="000000" w:themeColor="text1"/>
          <w:szCs w:val="24"/>
          <w:lang w:val="en-US"/>
        </w:rPr>
      </w:pP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  <w:t>Name ______________________</w:t>
      </w: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rPr>
          <w:rFonts w:eastAsia="ArialUnicodeMS"/>
          <w:color w:val="000000" w:themeColor="text1"/>
          <w:szCs w:val="24"/>
          <w:lang w:val="en-US"/>
        </w:rPr>
      </w:pP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rPr>
          <w:rFonts w:eastAsia="ArialUnicodeMS"/>
          <w:color w:val="000000" w:themeColor="text1"/>
          <w:szCs w:val="24"/>
          <w:lang w:val="en-US"/>
        </w:rPr>
      </w:pPr>
      <w:r w:rsidRPr="00A47CC0">
        <w:rPr>
          <w:rFonts w:eastAsia="ArialUnicodeMS"/>
          <w:b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b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  <w:t>Designation__________________</w:t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rPr>
          <w:rFonts w:eastAsia="ArialUnicodeMS"/>
          <w:color w:val="000000" w:themeColor="text1"/>
          <w:szCs w:val="24"/>
          <w:lang w:val="en-US"/>
        </w:rPr>
      </w:pP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</w:r>
      <w:r w:rsidRPr="00A47CC0">
        <w:rPr>
          <w:rFonts w:eastAsia="ArialUnicodeMS"/>
          <w:color w:val="000000" w:themeColor="text1"/>
          <w:szCs w:val="24"/>
          <w:lang w:val="en-US"/>
        </w:rPr>
        <w:tab/>
        <w:t>Dept. ______________________</w:t>
      </w:r>
    </w:p>
    <w:p w:rsidR="00A47CC0" w:rsidRPr="00A47CC0" w:rsidRDefault="00A47CC0" w:rsidP="00A47CC0">
      <w:pPr>
        <w:spacing w:after="160" w:line="259" w:lineRule="auto"/>
        <w:rPr>
          <w:rFonts w:eastAsia="ArialUnicodeMS"/>
          <w:color w:val="000000" w:themeColor="text1"/>
          <w:szCs w:val="24"/>
          <w:lang w:val="en-US"/>
        </w:rPr>
      </w:pPr>
      <w:r w:rsidRPr="00A47CC0">
        <w:rPr>
          <w:rFonts w:eastAsia="ArialUnicodeMS"/>
          <w:color w:val="000000" w:themeColor="text1"/>
          <w:szCs w:val="24"/>
          <w:lang w:val="en-US"/>
        </w:rPr>
        <w:br w:type="page"/>
      </w:r>
    </w:p>
    <w:p w:rsidR="00A47CC0" w:rsidRDefault="00A47CC0" w:rsidP="00A47CC0">
      <w:pPr>
        <w:jc w:val="center"/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jc w:val="center"/>
        <w:rPr>
          <w:b/>
          <w:color w:val="000000" w:themeColor="text1"/>
          <w:szCs w:val="24"/>
        </w:rPr>
      </w:pPr>
      <w:r w:rsidRPr="00A47CC0">
        <w:rPr>
          <w:b/>
          <w:color w:val="000000" w:themeColor="text1"/>
          <w:szCs w:val="24"/>
        </w:rPr>
        <w:t>RECEIPT FOR JOINING LETTER</w:t>
      </w:r>
    </w:p>
    <w:p w:rsidR="00A47CC0" w:rsidRPr="00A47CC0" w:rsidRDefault="00A47CC0" w:rsidP="00A47CC0">
      <w:pPr>
        <w:spacing w:line="240" w:lineRule="auto"/>
        <w:jc w:val="center"/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spacing w:line="360" w:lineRule="auto"/>
        <w:rPr>
          <w:color w:val="000000" w:themeColor="text1"/>
          <w:szCs w:val="24"/>
        </w:rPr>
      </w:pPr>
      <w:r w:rsidRPr="00A47CC0">
        <w:rPr>
          <w:b/>
          <w:color w:val="000000" w:themeColor="text1"/>
          <w:szCs w:val="24"/>
        </w:rPr>
        <w:tab/>
      </w:r>
      <w:r w:rsidRPr="00A47CC0">
        <w:rPr>
          <w:color w:val="000000" w:themeColor="text1"/>
          <w:szCs w:val="24"/>
        </w:rPr>
        <w:t xml:space="preserve">Received the joining report from _______________________________ on his/her appointment for the post of _____________________ </w:t>
      </w:r>
      <w:r w:rsidR="00344868">
        <w:rPr>
          <w:color w:val="000000" w:themeColor="text1"/>
          <w:szCs w:val="24"/>
        </w:rPr>
        <w:t>in the department of</w:t>
      </w:r>
      <w:r w:rsidRPr="00A47CC0">
        <w:rPr>
          <w:color w:val="000000" w:themeColor="text1"/>
          <w:szCs w:val="24"/>
        </w:rPr>
        <w:t xml:space="preserve"> _________________</w:t>
      </w:r>
      <w:r w:rsidR="00344868">
        <w:rPr>
          <w:color w:val="000000" w:themeColor="text1"/>
          <w:szCs w:val="24"/>
        </w:rPr>
        <w:t>___</w:t>
      </w:r>
      <w:r w:rsidRPr="00A47CC0">
        <w:rPr>
          <w:color w:val="000000" w:themeColor="text1"/>
          <w:szCs w:val="24"/>
        </w:rPr>
        <w:t xml:space="preserve"> against IIPE offer of appointment vide letter No. ___________</w:t>
      </w:r>
      <w:r w:rsidR="00344868">
        <w:rPr>
          <w:color w:val="000000" w:themeColor="text1"/>
          <w:szCs w:val="24"/>
        </w:rPr>
        <w:t xml:space="preserve">________________________, </w:t>
      </w:r>
      <w:r w:rsidRPr="00A47CC0">
        <w:rPr>
          <w:color w:val="000000" w:themeColor="text1"/>
          <w:szCs w:val="24"/>
        </w:rPr>
        <w:t xml:space="preserve">dated _________________.  </w:t>
      </w:r>
    </w:p>
    <w:p w:rsidR="00A47CC0" w:rsidRPr="00A47CC0" w:rsidRDefault="00A47CC0" w:rsidP="00A47CC0">
      <w:pPr>
        <w:spacing w:line="360" w:lineRule="auto"/>
        <w:rPr>
          <w:color w:val="000000" w:themeColor="text1"/>
          <w:szCs w:val="24"/>
        </w:rPr>
      </w:pPr>
      <w:r w:rsidRPr="00A47CC0">
        <w:rPr>
          <w:color w:val="000000" w:themeColor="text1"/>
          <w:szCs w:val="24"/>
        </w:rPr>
        <w:t>Date of joining IIPE as per Joining Report: Forenoon/ Afternoon ______________ (Date)</w:t>
      </w:r>
    </w:p>
    <w:p w:rsidR="00A47CC0" w:rsidRDefault="00A47CC0" w:rsidP="00A47CC0">
      <w:pPr>
        <w:spacing w:line="240" w:lineRule="auto"/>
        <w:rPr>
          <w:color w:val="000000" w:themeColor="text1"/>
          <w:szCs w:val="24"/>
        </w:rPr>
      </w:pPr>
    </w:p>
    <w:p w:rsidR="00A47CC0" w:rsidRDefault="00A47CC0" w:rsidP="00A47CC0">
      <w:pPr>
        <w:spacing w:line="240" w:lineRule="auto"/>
        <w:rPr>
          <w:color w:val="000000" w:themeColor="text1"/>
          <w:szCs w:val="24"/>
        </w:rPr>
      </w:pPr>
    </w:p>
    <w:p w:rsidR="00A47CC0" w:rsidRPr="00A47CC0" w:rsidRDefault="00A47CC0" w:rsidP="00A47CC0">
      <w:pPr>
        <w:spacing w:line="240" w:lineRule="auto"/>
        <w:rPr>
          <w:color w:val="000000" w:themeColor="text1"/>
          <w:szCs w:val="24"/>
        </w:rPr>
      </w:pPr>
    </w:p>
    <w:p w:rsidR="00A47CC0" w:rsidRPr="00A47CC0" w:rsidRDefault="00A47CC0" w:rsidP="00A47CC0">
      <w:pPr>
        <w:spacing w:line="240" w:lineRule="auto"/>
        <w:rPr>
          <w:color w:val="000000" w:themeColor="text1"/>
          <w:szCs w:val="24"/>
        </w:rPr>
      </w:pPr>
      <w:r w:rsidRPr="00A47CC0">
        <w:rPr>
          <w:b/>
          <w:color w:val="000000" w:themeColor="text1"/>
          <w:szCs w:val="24"/>
        </w:rPr>
        <w:t>Copy to</w:t>
      </w:r>
      <w:r w:rsidRPr="00A47CC0">
        <w:rPr>
          <w:color w:val="000000" w:themeColor="text1"/>
          <w:szCs w:val="24"/>
        </w:rPr>
        <w:t>: -</w:t>
      </w:r>
    </w:p>
    <w:p w:rsidR="00A47CC0" w:rsidRPr="00A47CC0" w:rsidRDefault="00A47CC0" w:rsidP="00A47CC0">
      <w:pPr>
        <w:pStyle w:val="ListParagraph"/>
        <w:numPr>
          <w:ilvl w:val="0"/>
          <w:numId w:val="26"/>
        </w:numPr>
        <w:spacing w:after="200" w:line="240" w:lineRule="auto"/>
        <w:ind w:left="567" w:right="0" w:hanging="425"/>
        <w:jc w:val="left"/>
        <w:rPr>
          <w:color w:val="000000" w:themeColor="text1"/>
          <w:szCs w:val="24"/>
        </w:rPr>
      </w:pPr>
      <w:proofErr w:type="spellStart"/>
      <w:r w:rsidRPr="00A47CC0">
        <w:rPr>
          <w:color w:val="000000" w:themeColor="text1"/>
          <w:szCs w:val="24"/>
        </w:rPr>
        <w:t>Estb</w:t>
      </w:r>
      <w:proofErr w:type="spellEnd"/>
      <w:r w:rsidRPr="00A47CC0">
        <w:rPr>
          <w:color w:val="000000" w:themeColor="text1"/>
          <w:szCs w:val="24"/>
        </w:rPr>
        <w:t>. Section.</w:t>
      </w:r>
      <w:r w:rsidRPr="00A47CC0">
        <w:rPr>
          <w:color w:val="000000" w:themeColor="text1"/>
          <w:szCs w:val="24"/>
        </w:rPr>
        <w:tab/>
      </w:r>
      <w:r w:rsidRPr="00A47CC0">
        <w:rPr>
          <w:color w:val="000000" w:themeColor="text1"/>
          <w:szCs w:val="24"/>
        </w:rPr>
        <w:tab/>
      </w:r>
      <w:r w:rsidRPr="00A47CC0">
        <w:rPr>
          <w:color w:val="000000" w:themeColor="text1"/>
          <w:szCs w:val="24"/>
        </w:rPr>
        <w:tab/>
      </w:r>
      <w:r w:rsidRPr="00A47CC0">
        <w:rPr>
          <w:color w:val="000000" w:themeColor="text1"/>
          <w:szCs w:val="24"/>
        </w:rPr>
        <w:tab/>
      </w:r>
      <w:r w:rsidRPr="00A47CC0">
        <w:rPr>
          <w:color w:val="000000" w:themeColor="text1"/>
          <w:szCs w:val="24"/>
        </w:rPr>
        <w:tab/>
      </w:r>
      <w:r w:rsidRPr="00A47CC0">
        <w:rPr>
          <w:color w:val="000000" w:themeColor="text1"/>
          <w:szCs w:val="24"/>
        </w:rPr>
        <w:tab/>
      </w:r>
      <w:r w:rsidRPr="00A47CC0">
        <w:rPr>
          <w:color w:val="000000" w:themeColor="text1"/>
          <w:szCs w:val="24"/>
        </w:rPr>
        <w:tab/>
        <w:t xml:space="preserve">                     Registrar</w:t>
      </w:r>
    </w:p>
    <w:p w:rsidR="00A47CC0" w:rsidRPr="00A47CC0" w:rsidRDefault="00A47CC0" w:rsidP="00A47CC0">
      <w:pPr>
        <w:pStyle w:val="ListParagraph"/>
        <w:numPr>
          <w:ilvl w:val="0"/>
          <w:numId w:val="26"/>
        </w:numPr>
        <w:spacing w:after="200" w:line="240" w:lineRule="auto"/>
        <w:ind w:left="567" w:right="0" w:hanging="425"/>
        <w:jc w:val="left"/>
        <w:rPr>
          <w:color w:val="000000" w:themeColor="text1"/>
          <w:szCs w:val="24"/>
        </w:rPr>
      </w:pPr>
      <w:r w:rsidRPr="00A47CC0">
        <w:rPr>
          <w:color w:val="000000" w:themeColor="text1"/>
          <w:szCs w:val="24"/>
        </w:rPr>
        <w:t>Concerned Faculty</w:t>
      </w:r>
    </w:p>
    <w:p w:rsidR="00A47CC0" w:rsidRPr="00A47CC0" w:rsidRDefault="00A47CC0" w:rsidP="00A47CC0">
      <w:pPr>
        <w:pStyle w:val="ListParagraph"/>
        <w:numPr>
          <w:ilvl w:val="0"/>
          <w:numId w:val="26"/>
        </w:numPr>
        <w:spacing w:after="200" w:line="240" w:lineRule="auto"/>
        <w:ind w:left="567" w:right="0" w:hanging="425"/>
        <w:jc w:val="left"/>
        <w:rPr>
          <w:color w:val="000000" w:themeColor="text1"/>
          <w:szCs w:val="24"/>
        </w:rPr>
      </w:pPr>
      <w:proofErr w:type="spellStart"/>
      <w:r w:rsidRPr="00A47CC0">
        <w:rPr>
          <w:color w:val="000000" w:themeColor="text1"/>
          <w:szCs w:val="24"/>
        </w:rPr>
        <w:t>HoD</w:t>
      </w:r>
      <w:proofErr w:type="spellEnd"/>
      <w:r w:rsidRPr="00A47CC0">
        <w:rPr>
          <w:color w:val="000000" w:themeColor="text1"/>
          <w:szCs w:val="24"/>
        </w:rPr>
        <w:t>(s)</w:t>
      </w:r>
    </w:p>
    <w:p w:rsidR="00A47CC0" w:rsidRPr="00A47CC0" w:rsidRDefault="00A47CC0" w:rsidP="00A47CC0">
      <w:pPr>
        <w:spacing w:line="240" w:lineRule="auto"/>
        <w:rPr>
          <w:color w:val="000000" w:themeColor="text1"/>
          <w:szCs w:val="24"/>
        </w:rPr>
      </w:pPr>
    </w:p>
    <w:p w:rsidR="00A47CC0" w:rsidRPr="00A47CC0" w:rsidRDefault="00A47CC0" w:rsidP="00A47CC0">
      <w:pPr>
        <w:spacing w:line="240" w:lineRule="auto"/>
        <w:rPr>
          <w:color w:val="000000" w:themeColor="text1"/>
          <w:szCs w:val="24"/>
        </w:rPr>
      </w:pPr>
    </w:p>
    <w:p w:rsidR="00A47CC0" w:rsidRPr="00A47CC0" w:rsidRDefault="00A47CC0" w:rsidP="00A47CC0">
      <w:pPr>
        <w:spacing w:line="240" w:lineRule="auto"/>
        <w:rPr>
          <w:color w:val="000000" w:themeColor="text1"/>
          <w:szCs w:val="24"/>
        </w:rPr>
      </w:pPr>
    </w:p>
    <w:p w:rsidR="00A47CC0" w:rsidRPr="00A47CC0" w:rsidRDefault="00A47CC0" w:rsidP="00A47CC0">
      <w:pPr>
        <w:spacing w:after="160" w:line="259" w:lineRule="auto"/>
        <w:rPr>
          <w:rFonts w:eastAsia="ArialUnicodeMS"/>
          <w:color w:val="000000" w:themeColor="text1"/>
          <w:szCs w:val="24"/>
          <w:lang w:val="en-US"/>
        </w:rPr>
      </w:pPr>
    </w:p>
    <w:p w:rsidR="00A47CC0" w:rsidRPr="00A47CC0" w:rsidRDefault="00A47CC0" w:rsidP="00A47CC0">
      <w:pPr>
        <w:autoSpaceDE w:val="0"/>
        <w:autoSpaceDN w:val="0"/>
        <w:adjustRightInd w:val="0"/>
        <w:spacing w:after="0" w:line="240" w:lineRule="auto"/>
        <w:rPr>
          <w:rFonts w:eastAsia="ArialUnicodeMS"/>
          <w:color w:val="000000" w:themeColor="text1"/>
          <w:szCs w:val="24"/>
          <w:lang w:val="en-US"/>
        </w:rPr>
      </w:pP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  <w:r w:rsidRPr="00A47CC0">
        <w:rPr>
          <w:color w:val="000000" w:themeColor="text1"/>
          <w:szCs w:val="24"/>
        </w:rPr>
        <w:tab/>
      </w:r>
      <w:r w:rsidRPr="00A47CC0">
        <w:rPr>
          <w:color w:val="000000" w:themeColor="text1"/>
          <w:szCs w:val="24"/>
        </w:rPr>
        <w:tab/>
      </w: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</w:p>
    <w:p w:rsidR="00A47CC0" w:rsidRPr="00A47CC0" w:rsidRDefault="00A47CC0" w:rsidP="00A47CC0">
      <w:pPr>
        <w:rPr>
          <w:b/>
          <w:color w:val="000000" w:themeColor="text1"/>
          <w:szCs w:val="24"/>
        </w:rPr>
      </w:pPr>
    </w:p>
    <w:p w:rsidR="00A47CC0" w:rsidRPr="00A47CC0" w:rsidRDefault="00A47CC0" w:rsidP="0024665E">
      <w:pPr>
        <w:ind w:left="0" w:firstLine="0"/>
        <w:rPr>
          <w:b/>
          <w:color w:val="000000" w:themeColor="text1"/>
          <w:szCs w:val="24"/>
        </w:rPr>
      </w:pPr>
      <w:bookmarkStart w:id="0" w:name="_GoBack"/>
      <w:bookmarkEnd w:id="0"/>
    </w:p>
    <w:sectPr w:rsidR="00A47CC0" w:rsidRPr="00A47CC0" w:rsidSect="00A56AB1">
      <w:headerReference w:type="default" r:id="rId8"/>
      <w:pgSz w:w="11906" w:h="16838" w:code="9"/>
      <w:pgMar w:top="851" w:right="1134" w:bottom="851" w:left="1134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1A1" w:rsidRDefault="004001A1" w:rsidP="00B37128">
      <w:pPr>
        <w:spacing w:after="0" w:line="240" w:lineRule="auto"/>
      </w:pPr>
      <w:r>
        <w:separator/>
      </w:r>
    </w:p>
  </w:endnote>
  <w:endnote w:type="continuationSeparator" w:id="0">
    <w:p w:rsidR="004001A1" w:rsidRDefault="004001A1" w:rsidP="00B3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1A1" w:rsidRDefault="004001A1" w:rsidP="00B37128">
      <w:pPr>
        <w:spacing w:after="0" w:line="240" w:lineRule="auto"/>
      </w:pPr>
      <w:r>
        <w:separator/>
      </w:r>
    </w:p>
  </w:footnote>
  <w:footnote w:type="continuationSeparator" w:id="0">
    <w:p w:rsidR="004001A1" w:rsidRDefault="004001A1" w:rsidP="00B3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128" w:rsidRPr="0002036C" w:rsidRDefault="000C403D" w:rsidP="00265205">
    <w:pPr>
      <w:pStyle w:val="Header"/>
      <w:ind w:left="0" w:firstLine="0"/>
      <w:rPr>
        <w:u w:val="single"/>
      </w:rPr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9BC590B" wp14:editId="29B0D104">
              <wp:simplePos x="0" y="0"/>
              <wp:positionH relativeFrom="column">
                <wp:posOffset>-36830</wp:posOffset>
              </wp:positionH>
              <wp:positionV relativeFrom="paragraph">
                <wp:posOffset>-71755</wp:posOffset>
              </wp:positionV>
              <wp:extent cx="5898515" cy="1221740"/>
              <wp:effectExtent l="0" t="0" r="6985" b="0"/>
              <wp:wrapTight wrapText="bothSides">
                <wp:wrapPolygon edited="0">
                  <wp:start x="977" y="0"/>
                  <wp:lineTo x="0" y="3705"/>
                  <wp:lineTo x="0" y="20208"/>
                  <wp:lineTo x="977" y="21218"/>
                  <wp:lineTo x="21556" y="21218"/>
                  <wp:lineTo x="21556" y="0"/>
                  <wp:lineTo x="977" y="0"/>
                </wp:wrapPolygon>
              </wp:wrapTight>
              <wp:docPr id="50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8515" cy="1221740"/>
                        <a:chOff x="107001" y="39757"/>
                        <a:chExt cx="5901799" cy="1224501"/>
                      </a:xfrm>
                    </wpg:grpSpPr>
                    <wps:wsp>
                      <wps:cNvPr id="1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408100" y="39757"/>
                          <a:ext cx="5600700" cy="1224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205" w:rsidRPr="00DE7422" w:rsidRDefault="00265205" w:rsidP="00DE7422">
                            <w:pPr>
                              <w:ind w:left="0" w:firstLine="0"/>
                              <w:contextualSpacing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65205" w:rsidRPr="00B87A1E" w:rsidRDefault="00265205" w:rsidP="00265205">
                            <w:pPr>
                              <w:ind w:left="720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87A1E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भारतीय</w:t>
                            </w:r>
                            <w:proofErr w:type="spellEnd"/>
                            <w:r w:rsidRPr="00B87A1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7A1E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पेट्रोलियम</w:t>
                            </w:r>
                            <w:proofErr w:type="spellEnd"/>
                            <w:r w:rsidRPr="00B87A1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7A1E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और</w:t>
                            </w:r>
                            <w:proofErr w:type="spellEnd"/>
                            <w:r w:rsidRPr="00B87A1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7A1E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ऊर्जा</w:t>
                            </w:r>
                            <w:proofErr w:type="spellEnd"/>
                            <w:r w:rsidRPr="00B87A1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7A1E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संस्थान</w:t>
                            </w:r>
                            <w:proofErr w:type="spellEnd"/>
                          </w:p>
                          <w:p w:rsidR="00DE7422" w:rsidRPr="00B87A1E" w:rsidRDefault="00DE7422" w:rsidP="00265205">
                            <w:pPr>
                              <w:ind w:left="720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7A1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INDIAN INSTITUTE OF PETROLEUM &amp; ENERGY (IIPE)</w:t>
                            </w:r>
                          </w:p>
                          <w:p w:rsidR="00B87A1E" w:rsidRDefault="00DE7422" w:rsidP="00265205">
                            <w:pPr>
                              <w:ind w:left="720"/>
                              <w:contextualSpacing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7A1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B87A1E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B87A1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Floor, Main Block, AUCE (A), AU Visakhapatnam, </w:t>
                            </w:r>
                          </w:p>
                          <w:p w:rsidR="00DE7422" w:rsidRPr="00B87A1E" w:rsidRDefault="00DE7422" w:rsidP="00265205">
                            <w:pPr>
                              <w:ind w:left="720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7A1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Andhra Pradesh –530003</w:t>
                            </w:r>
                          </w:p>
                          <w:p w:rsidR="00265205" w:rsidRPr="00DE7422" w:rsidRDefault="00265205" w:rsidP="002652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001" y="253765"/>
                          <a:ext cx="970980" cy="933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BC590B" id="Group 50" o:spid="_x0000_s1026" style="position:absolute;left:0;text-align:left;margin-left:-2.9pt;margin-top:-5.65pt;width:464.45pt;height:96.2pt;z-index:251660288;mso-width-relative:margin;mso-height-relative:margin" coordorigin="1070,397" coordsize="59017,12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4081;top:397;width:56007;height:1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:rsidR="00265205" w:rsidRPr="00DE7422" w:rsidRDefault="00265205" w:rsidP="00DE7422">
                      <w:pPr>
                        <w:ind w:left="0" w:firstLine="0"/>
                        <w:contextualSpacing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65205" w:rsidRPr="00B87A1E" w:rsidRDefault="00265205" w:rsidP="00265205">
                      <w:pPr>
                        <w:ind w:left="720"/>
                        <w:contextualSpacing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87A1E">
                        <w:rPr>
                          <w:rFonts w:ascii="Nirmala UI" w:hAnsi="Nirmala UI" w:cs="Nirmala UI"/>
                          <w:b/>
                          <w:color w:val="000000" w:themeColor="text1"/>
                          <w:sz w:val="28"/>
                          <w:szCs w:val="28"/>
                        </w:rPr>
                        <w:t>भारतीय</w:t>
                      </w:r>
                      <w:r w:rsidRPr="00B87A1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87A1E">
                        <w:rPr>
                          <w:rFonts w:ascii="Nirmala UI" w:hAnsi="Nirmala UI" w:cs="Nirmala UI"/>
                          <w:b/>
                          <w:color w:val="000000" w:themeColor="text1"/>
                          <w:sz w:val="28"/>
                          <w:szCs w:val="28"/>
                        </w:rPr>
                        <w:t>पेट्रोलियम</w:t>
                      </w:r>
                      <w:r w:rsidRPr="00B87A1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87A1E">
                        <w:rPr>
                          <w:rFonts w:ascii="Nirmala UI" w:hAnsi="Nirmala UI" w:cs="Nirmala UI"/>
                          <w:b/>
                          <w:color w:val="000000" w:themeColor="text1"/>
                          <w:sz w:val="28"/>
                          <w:szCs w:val="28"/>
                        </w:rPr>
                        <w:t>और</w:t>
                      </w:r>
                      <w:r w:rsidRPr="00B87A1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87A1E">
                        <w:rPr>
                          <w:rFonts w:ascii="Nirmala UI" w:hAnsi="Nirmala UI" w:cs="Nirmala UI"/>
                          <w:b/>
                          <w:color w:val="000000" w:themeColor="text1"/>
                          <w:sz w:val="28"/>
                          <w:szCs w:val="28"/>
                        </w:rPr>
                        <w:t>ऊर्जा</w:t>
                      </w:r>
                      <w:r w:rsidRPr="00B87A1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87A1E">
                        <w:rPr>
                          <w:rFonts w:ascii="Nirmala UI" w:hAnsi="Nirmala UI" w:cs="Nirmala UI"/>
                          <w:b/>
                          <w:color w:val="000000" w:themeColor="text1"/>
                          <w:sz w:val="28"/>
                          <w:szCs w:val="28"/>
                        </w:rPr>
                        <w:t>संस्थान</w:t>
                      </w:r>
                    </w:p>
                    <w:p w:rsidR="00DE7422" w:rsidRPr="00B87A1E" w:rsidRDefault="00DE7422" w:rsidP="00265205">
                      <w:pPr>
                        <w:ind w:left="720"/>
                        <w:contextualSpacing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87A1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INDIAN INSTITUTE OF PETROLEUM &amp; ENERGY (IIPE)</w:t>
                      </w:r>
                    </w:p>
                    <w:p w:rsidR="00B87A1E" w:rsidRDefault="00DE7422" w:rsidP="00265205">
                      <w:pPr>
                        <w:ind w:left="720"/>
                        <w:contextualSpacing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B87A1E">
                        <w:rPr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B87A1E">
                        <w:rPr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B87A1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Floor, Main Block, AUCE (A), AU Visakhapatnam, </w:t>
                      </w:r>
                    </w:p>
                    <w:p w:rsidR="00DE7422" w:rsidRPr="00B87A1E" w:rsidRDefault="00DE7422" w:rsidP="00265205">
                      <w:pPr>
                        <w:ind w:left="720"/>
                        <w:contextualSpacing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87A1E">
                        <w:rPr>
                          <w:color w:val="000000" w:themeColor="text1"/>
                          <w:sz w:val="28"/>
                          <w:szCs w:val="28"/>
                        </w:rPr>
                        <w:t>Andhra Pradesh –530003</w:t>
                      </w:r>
                    </w:p>
                    <w:p w:rsidR="00265205" w:rsidRPr="00DE7422" w:rsidRDefault="00265205" w:rsidP="0026520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" o:spid="_x0000_s1028" type="#_x0000_t75" style="position:absolute;left:1070;top:2537;width:9709;height:9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">
                <v:imagedata r:id="rId2" o:title=""/>
                <v:path arrowok="t"/>
              </v:shape>
              <w10:wrap type="tight"/>
            </v:group>
          </w:pict>
        </mc:Fallback>
      </mc:AlternateContent>
    </w:r>
    <w:r w:rsidR="00B87A1E">
      <w:rPr>
        <w:noProof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FB9C9F" wp14:editId="36B431BD">
              <wp:simplePos x="0" y="0"/>
              <wp:positionH relativeFrom="margin">
                <wp:align>left</wp:align>
              </wp:positionH>
              <wp:positionV relativeFrom="paragraph">
                <wp:posOffset>1211166</wp:posOffset>
              </wp:positionV>
              <wp:extent cx="6074796" cy="0"/>
              <wp:effectExtent l="0" t="0" r="2159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74796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CE6071" id="Straight Connector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5.35pt" to="478.35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" strokecolor="black [3213]" strokeweight="1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56FB"/>
    <w:multiLevelType w:val="hybridMultilevel"/>
    <w:tmpl w:val="1158BE02"/>
    <w:lvl w:ilvl="0" w:tplc="9364E934">
      <w:start w:val="1"/>
      <w:numFmt w:val="lowerLetter"/>
      <w:lvlText w:val="(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C49A7"/>
    <w:multiLevelType w:val="hybridMultilevel"/>
    <w:tmpl w:val="A9ACDF82"/>
    <w:lvl w:ilvl="0" w:tplc="242E3BD8">
      <w:start w:val="1"/>
      <w:numFmt w:val="decimal"/>
      <w:lvlText w:val="[%1]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398A"/>
    <w:multiLevelType w:val="hybridMultilevel"/>
    <w:tmpl w:val="6010E520"/>
    <w:lvl w:ilvl="0" w:tplc="BE54286C">
      <w:start w:val="2"/>
      <w:numFmt w:val="lowerLetter"/>
      <w:lvlText w:val="%1)"/>
      <w:lvlJc w:val="left"/>
      <w:pPr>
        <w:ind w:left="1457" w:hanging="48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1D1AB27C">
      <w:numFmt w:val="bullet"/>
      <w:lvlText w:val="•"/>
      <w:lvlJc w:val="left"/>
      <w:pPr>
        <w:ind w:left="2322" w:hanging="480"/>
      </w:pPr>
      <w:rPr>
        <w:rFonts w:hint="default"/>
        <w:lang w:val="en-US" w:eastAsia="en-US" w:bidi="ar-SA"/>
      </w:rPr>
    </w:lvl>
    <w:lvl w:ilvl="2" w:tplc="E38857B2">
      <w:numFmt w:val="bullet"/>
      <w:lvlText w:val="•"/>
      <w:lvlJc w:val="left"/>
      <w:pPr>
        <w:ind w:left="3184" w:hanging="480"/>
      </w:pPr>
      <w:rPr>
        <w:rFonts w:hint="default"/>
        <w:lang w:val="en-US" w:eastAsia="en-US" w:bidi="ar-SA"/>
      </w:rPr>
    </w:lvl>
    <w:lvl w:ilvl="3" w:tplc="CAC0D178">
      <w:numFmt w:val="bullet"/>
      <w:lvlText w:val="•"/>
      <w:lvlJc w:val="left"/>
      <w:pPr>
        <w:ind w:left="4046" w:hanging="480"/>
      </w:pPr>
      <w:rPr>
        <w:rFonts w:hint="default"/>
        <w:lang w:val="en-US" w:eastAsia="en-US" w:bidi="ar-SA"/>
      </w:rPr>
    </w:lvl>
    <w:lvl w:ilvl="4" w:tplc="82BCFAF6">
      <w:numFmt w:val="bullet"/>
      <w:lvlText w:val="•"/>
      <w:lvlJc w:val="left"/>
      <w:pPr>
        <w:ind w:left="4908" w:hanging="480"/>
      </w:pPr>
      <w:rPr>
        <w:rFonts w:hint="default"/>
        <w:lang w:val="en-US" w:eastAsia="en-US" w:bidi="ar-SA"/>
      </w:rPr>
    </w:lvl>
    <w:lvl w:ilvl="5" w:tplc="3B0CB3D8">
      <w:numFmt w:val="bullet"/>
      <w:lvlText w:val="•"/>
      <w:lvlJc w:val="left"/>
      <w:pPr>
        <w:ind w:left="5770" w:hanging="480"/>
      </w:pPr>
      <w:rPr>
        <w:rFonts w:hint="default"/>
        <w:lang w:val="en-US" w:eastAsia="en-US" w:bidi="ar-SA"/>
      </w:rPr>
    </w:lvl>
    <w:lvl w:ilvl="6" w:tplc="009CD4BA">
      <w:numFmt w:val="bullet"/>
      <w:lvlText w:val="•"/>
      <w:lvlJc w:val="left"/>
      <w:pPr>
        <w:ind w:left="6632" w:hanging="480"/>
      </w:pPr>
      <w:rPr>
        <w:rFonts w:hint="default"/>
        <w:lang w:val="en-US" w:eastAsia="en-US" w:bidi="ar-SA"/>
      </w:rPr>
    </w:lvl>
    <w:lvl w:ilvl="7" w:tplc="A38004A8">
      <w:numFmt w:val="bullet"/>
      <w:lvlText w:val="•"/>
      <w:lvlJc w:val="left"/>
      <w:pPr>
        <w:ind w:left="7494" w:hanging="480"/>
      </w:pPr>
      <w:rPr>
        <w:rFonts w:hint="default"/>
        <w:lang w:val="en-US" w:eastAsia="en-US" w:bidi="ar-SA"/>
      </w:rPr>
    </w:lvl>
    <w:lvl w:ilvl="8" w:tplc="1DD24F74">
      <w:numFmt w:val="bullet"/>
      <w:lvlText w:val="•"/>
      <w:lvlJc w:val="left"/>
      <w:pPr>
        <w:ind w:left="8356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10165C9E"/>
    <w:multiLevelType w:val="hybridMultilevel"/>
    <w:tmpl w:val="B8865A38"/>
    <w:lvl w:ilvl="0" w:tplc="9136665C">
      <w:start w:val="1"/>
      <w:numFmt w:val="lowerRoman"/>
      <w:lvlText w:val="(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C93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94A9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2F6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2D9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866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86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879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0B2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5A192A"/>
    <w:multiLevelType w:val="hybridMultilevel"/>
    <w:tmpl w:val="84261F04"/>
    <w:lvl w:ilvl="0" w:tplc="4D089D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07D94"/>
    <w:multiLevelType w:val="hybridMultilevel"/>
    <w:tmpl w:val="C0B8D860"/>
    <w:lvl w:ilvl="0" w:tplc="7FFA0324">
      <w:start w:val="1"/>
      <w:numFmt w:val="lowerRoman"/>
      <w:lvlText w:val="(%1)"/>
      <w:lvlJc w:val="left"/>
      <w:pPr>
        <w:ind w:left="948" w:hanging="72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308" w:hanging="360"/>
      </w:pPr>
    </w:lvl>
    <w:lvl w:ilvl="2" w:tplc="4009001B" w:tentative="1">
      <w:start w:val="1"/>
      <w:numFmt w:val="lowerRoman"/>
      <w:lvlText w:val="%3."/>
      <w:lvlJc w:val="right"/>
      <w:pPr>
        <w:ind w:left="2028" w:hanging="180"/>
      </w:pPr>
    </w:lvl>
    <w:lvl w:ilvl="3" w:tplc="4009000F" w:tentative="1">
      <w:start w:val="1"/>
      <w:numFmt w:val="decimal"/>
      <w:lvlText w:val="%4."/>
      <w:lvlJc w:val="left"/>
      <w:pPr>
        <w:ind w:left="2748" w:hanging="360"/>
      </w:pPr>
    </w:lvl>
    <w:lvl w:ilvl="4" w:tplc="40090019" w:tentative="1">
      <w:start w:val="1"/>
      <w:numFmt w:val="lowerLetter"/>
      <w:lvlText w:val="%5."/>
      <w:lvlJc w:val="left"/>
      <w:pPr>
        <w:ind w:left="3468" w:hanging="360"/>
      </w:pPr>
    </w:lvl>
    <w:lvl w:ilvl="5" w:tplc="4009001B" w:tentative="1">
      <w:start w:val="1"/>
      <w:numFmt w:val="lowerRoman"/>
      <w:lvlText w:val="%6."/>
      <w:lvlJc w:val="right"/>
      <w:pPr>
        <w:ind w:left="4188" w:hanging="180"/>
      </w:pPr>
    </w:lvl>
    <w:lvl w:ilvl="6" w:tplc="4009000F" w:tentative="1">
      <w:start w:val="1"/>
      <w:numFmt w:val="decimal"/>
      <w:lvlText w:val="%7."/>
      <w:lvlJc w:val="left"/>
      <w:pPr>
        <w:ind w:left="4908" w:hanging="360"/>
      </w:pPr>
    </w:lvl>
    <w:lvl w:ilvl="7" w:tplc="40090019" w:tentative="1">
      <w:start w:val="1"/>
      <w:numFmt w:val="lowerLetter"/>
      <w:lvlText w:val="%8."/>
      <w:lvlJc w:val="left"/>
      <w:pPr>
        <w:ind w:left="5628" w:hanging="360"/>
      </w:pPr>
    </w:lvl>
    <w:lvl w:ilvl="8" w:tplc="40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6" w15:restartNumberingAfterBreak="0">
    <w:nsid w:val="23D55589"/>
    <w:multiLevelType w:val="hybridMultilevel"/>
    <w:tmpl w:val="56D22F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617B"/>
    <w:multiLevelType w:val="hybridMultilevel"/>
    <w:tmpl w:val="220ECA7E"/>
    <w:lvl w:ilvl="0" w:tplc="6A20A9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126E6"/>
    <w:multiLevelType w:val="hybridMultilevel"/>
    <w:tmpl w:val="FBF2FD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D069D"/>
    <w:multiLevelType w:val="hybridMultilevel"/>
    <w:tmpl w:val="D228BFA0"/>
    <w:lvl w:ilvl="0" w:tplc="0E901C80">
      <w:start w:val="2"/>
      <w:numFmt w:val="decimal"/>
      <w:lvlText w:val="%1."/>
      <w:lvlJc w:val="left"/>
      <w:pPr>
        <w:ind w:left="5247" w:hanging="396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ar-SA"/>
      </w:rPr>
    </w:lvl>
    <w:lvl w:ilvl="1" w:tplc="E4D6827A">
      <w:numFmt w:val="bullet"/>
      <w:lvlText w:val="•"/>
      <w:lvlJc w:val="left"/>
      <w:pPr>
        <w:ind w:left="5724" w:hanging="396"/>
      </w:pPr>
      <w:rPr>
        <w:rFonts w:hint="default"/>
        <w:lang w:val="en-US" w:eastAsia="en-US" w:bidi="ar-SA"/>
      </w:rPr>
    </w:lvl>
    <w:lvl w:ilvl="2" w:tplc="2B4EB5A2">
      <w:numFmt w:val="bullet"/>
      <w:lvlText w:val="•"/>
      <w:lvlJc w:val="left"/>
      <w:pPr>
        <w:ind w:left="6208" w:hanging="396"/>
      </w:pPr>
      <w:rPr>
        <w:rFonts w:hint="default"/>
        <w:lang w:val="en-US" w:eastAsia="en-US" w:bidi="ar-SA"/>
      </w:rPr>
    </w:lvl>
    <w:lvl w:ilvl="3" w:tplc="9F306E76">
      <w:numFmt w:val="bullet"/>
      <w:lvlText w:val="•"/>
      <w:lvlJc w:val="left"/>
      <w:pPr>
        <w:ind w:left="6692" w:hanging="396"/>
      </w:pPr>
      <w:rPr>
        <w:rFonts w:hint="default"/>
        <w:lang w:val="en-US" w:eastAsia="en-US" w:bidi="ar-SA"/>
      </w:rPr>
    </w:lvl>
    <w:lvl w:ilvl="4" w:tplc="08C848EC">
      <w:numFmt w:val="bullet"/>
      <w:lvlText w:val="•"/>
      <w:lvlJc w:val="left"/>
      <w:pPr>
        <w:ind w:left="7176" w:hanging="396"/>
      </w:pPr>
      <w:rPr>
        <w:rFonts w:hint="default"/>
        <w:lang w:val="en-US" w:eastAsia="en-US" w:bidi="ar-SA"/>
      </w:rPr>
    </w:lvl>
    <w:lvl w:ilvl="5" w:tplc="1B90BD5A">
      <w:numFmt w:val="bullet"/>
      <w:lvlText w:val="•"/>
      <w:lvlJc w:val="left"/>
      <w:pPr>
        <w:ind w:left="7660" w:hanging="396"/>
      </w:pPr>
      <w:rPr>
        <w:rFonts w:hint="default"/>
        <w:lang w:val="en-US" w:eastAsia="en-US" w:bidi="ar-SA"/>
      </w:rPr>
    </w:lvl>
    <w:lvl w:ilvl="6" w:tplc="A36E2646">
      <w:numFmt w:val="bullet"/>
      <w:lvlText w:val="•"/>
      <w:lvlJc w:val="left"/>
      <w:pPr>
        <w:ind w:left="8144" w:hanging="396"/>
      </w:pPr>
      <w:rPr>
        <w:rFonts w:hint="default"/>
        <w:lang w:val="en-US" w:eastAsia="en-US" w:bidi="ar-SA"/>
      </w:rPr>
    </w:lvl>
    <w:lvl w:ilvl="7" w:tplc="D4BE34FA">
      <w:numFmt w:val="bullet"/>
      <w:lvlText w:val="•"/>
      <w:lvlJc w:val="left"/>
      <w:pPr>
        <w:ind w:left="8628" w:hanging="396"/>
      </w:pPr>
      <w:rPr>
        <w:rFonts w:hint="default"/>
        <w:lang w:val="en-US" w:eastAsia="en-US" w:bidi="ar-SA"/>
      </w:rPr>
    </w:lvl>
    <w:lvl w:ilvl="8" w:tplc="ACF82FB8">
      <w:numFmt w:val="bullet"/>
      <w:lvlText w:val="•"/>
      <w:lvlJc w:val="left"/>
      <w:pPr>
        <w:ind w:left="9112" w:hanging="396"/>
      </w:pPr>
      <w:rPr>
        <w:rFonts w:hint="default"/>
        <w:lang w:val="en-US" w:eastAsia="en-US" w:bidi="ar-SA"/>
      </w:rPr>
    </w:lvl>
  </w:abstractNum>
  <w:abstractNum w:abstractNumId="10" w15:restartNumberingAfterBreak="0">
    <w:nsid w:val="386259A2"/>
    <w:multiLevelType w:val="hybridMultilevel"/>
    <w:tmpl w:val="527A88FC"/>
    <w:lvl w:ilvl="0" w:tplc="F3E4F7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A2A23"/>
    <w:multiLevelType w:val="hybridMultilevel"/>
    <w:tmpl w:val="1966DA4C"/>
    <w:lvl w:ilvl="0" w:tplc="80EC6A6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4" w:hanging="360"/>
      </w:pPr>
    </w:lvl>
    <w:lvl w:ilvl="2" w:tplc="4009001B" w:tentative="1">
      <w:start w:val="1"/>
      <w:numFmt w:val="lowerRoman"/>
      <w:lvlText w:val="%3."/>
      <w:lvlJc w:val="right"/>
      <w:pPr>
        <w:ind w:left="1964" w:hanging="180"/>
      </w:pPr>
    </w:lvl>
    <w:lvl w:ilvl="3" w:tplc="4009000F" w:tentative="1">
      <w:start w:val="1"/>
      <w:numFmt w:val="decimal"/>
      <w:lvlText w:val="%4."/>
      <w:lvlJc w:val="left"/>
      <w:pPr>
        <w:ind w:left="2684" w:hanging="360"/>
      </w:pPr>
    </w:lvl>
    <w:lvl w:ilvl="4" w:tplc="40090019" w:tentative="1">
      <w:start w:val="1"/>
      <w:numFmt w:val="lowerLetter"/>
      <w:lvlText w:val="%5."/>
      <w:lvlJc w:val="left"/>
      <w:pPr>
        <w:ind w:left="3404" w:hanging="360"/>
      </w:pPr>
    </w:lvl>
    <w:lvl w:ilvl="5" w:tplc="4009001B" w:tentative="1">
      <w:start w:val="1"/>
      <w:numFmt w:val="lowerRoman"/>
      <w:lvlText w:val="%6."/>
      <w:lvlJc w:val="right"/>
      <w:pPr>
        <w:ind w:left="4124" w:hanging="180"/>
      </w:pPr>
    </w:lvl>
    <w:lvl w:ilvl="6" w:tplc="4009000F" w:tentative="1">
      <w:start w:val="1"/>
      <w:numFmt w:val="decimal"/>
      <w:lvlText w:val="%7."/>
      <w:lvlJc w:val="left"/>
      <w:pPr>
        <w:ind w:left="4844" w:hanging="360"/>
      </w:pPr>
    </w:lvl>
    <w:lvl w:ilvl="7" w:tplc="40090019" w:tentative="1">
      <w:start w:val="1"/>
      <w:numFmt w:val="lowerLetter"/>
      <w:lvlText w:val="%8."/>
      <w:lvlJc w:val="left"/>
      <w:pPr>
        <w:ind w:left="5564" w:hanging="360"/>
      </w:pPr>
    </w:lvl>
    <w:lvl w:ilvl="8" w:tplc="40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2" w15:restartNumberingAfterBreak="0">
    <w:nsid w:val="3CF11B0C"/>
    <w:multiLevelType w:val="hybridMultilevel"/>
    <w:tmpl w:val="1966DA4C"/>
    <w:lvl w:ilvl="0" w:tplc="80EC6A6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4" w:hanging="360"/>
      </w:pPr>
    </w:lvl>
    <w:lvl w:ilvl="2" w:tplc="4009001B" w:tentative="1">
      <w:start w:val="1"/>
      <w:numFmt w:val="lowerRoman"/>
      <w:lvlText w:val="%3."/>
      <w:lvlJc w:val="right"/>
      <w:pPr>
        <w:ind w:left="1964" w:hanging="180"/>
      </w:pPr>
    </w:lvl>
    <w:lvl w:ilvl="3" w:tplc="4009000F" w:tentative="1">
      <w:start w:val="1"/>
      <w:numFmt w:val="decimal"/>
      <w:lvlText w:val="%4."/>
      <w:lvlJc w:val="left"/>
      <w:pPr>
        <w:ind w:left="2684" w:hanging="360"/>
      </w:pPr>
    </w:lvl>
    <w:lvl w:ilvl="4" w:tplc="40090019" w:tentative="1">
      <w:start w:val="1"/>
      <w:numFmt w:val="lowerLetter"/>
      <w:lvlText w:val="%5."/>
      <w:lvlJc w:val="left"/>
      <w:pPr>
        <w:ind w:left="3404" w:hanging="360"/>
      </w:pPr>
    </w:lvl>
    <w:lvl w:ilvl="5" w:tplc="4009001B" w:tentative="1">
      <w:start w:val="1"/>
      <w:numFmt w:val="lowerRoman"/>
      <w:lvlText w:val="%6."/>
      <w:lvlJc w:val="right"/>
      <w:pPr>
        <w:ind w:left="4124" w:hanging="180"/>
      </w:pPr>
    </w:lvl>
    <w:lvl w:ilvl="6" w:tplc="4009000F" w:tentative="1">
      <w:start w:val="1"/>
      <w:numFmt w:val="decimal"/>
      <w:lvlText w:val="%7."/>
      <w:lvlJc w:val="left"/>
      <w:pPr>
        <w:ind w:left="4844" w:hanging="360"/>
      </w:pPr>
    </w:lvl>
    <w:lvl w:ilvl="7" w:tplc="40090019" w:tentative="1">
      <w:start w:val="1"/>
      <w:numFmt w:val="lowerLetter"/>
      <w:lvlText w:val="%8."/>
      <w:lvlJc w:val="left"/>
      <w:pPr>
        <w:ind w:left="5564" w:hanging="360"/>
      </w:pPr>
    </w:lvl>
    <w:lvl w:ilvl="8" w:tplc="40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3" w15:restartNumberingAfterBreak="0">
    <w:nsid w:val="3D440E16"/>
    <w:multiLevelType w:val="hybridMultilevel"/>
    <w:tmpl w:val="54001976"/>
    <w:lvl w:ilvl="0" w:tplc="67661ED6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4137E"/>
    <w:multiLevelType w:val="hybridMultilevel"/>
    <w:tmpl w:val="0C4C2E8E"/>
    <w:lvl w:ilvl="0" w:tplc="5B10D20C">
      <w:start w:val="6"/>
      <w:numFmt w:val="decimal"/>
      <w:lvlText w:val="%1."/>
      <w:lvlJc w:val="left"/>
      <w:pPr>
        <w:ind w:left="948" w:hanging="7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9692F9A4">
      <w:start w:val="2"/>
      <w:numFmt w:val="lowerLetter"/>
      <w:lvlText w:val="(%2)"/>
      <w:lvlJc w:val="left"/>
      <w:pPr>
        <w:ind w:left="1205" w:hanging="49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2" w:tplc="B6626A98">
      <w:numFmt w:val="bullet"/>
      <w:lvlText w:val="•"/>
      <w:lvlJc w:val="left"/>
      <w:pPr>
        <w:ind w:left="2186" w:hanging="497"/>
      </w:pPr>
      <w:rPr>
        <w:rFonts w:hint="default"/>
        <w:lang w:val="en-US" w:eastAsia="en-US" w:bidi="ar-SA"/>
      </w:rPr>
    </w:lvl>
    <w:lvl w:ilvl="3" w:tplc="E6C0E434">
      <w:numFmt w:val="bullet"/>
      <w:lvlText w:val="•"/>
      <w:lvlJc w:val="left"/>
      <w:pPr>
        <w:ind w:left="3173" w:hanging="497"/>
      </w:pPr>
      <w:rPr>
        <w:rFonts w:hint="default"/>
        <w:lang w:val="en-US" w:eastAsia="en-US" w:bidi="ar-SA"/>
      </w:rPr>
    </w:lvl>
    <w:lvl w:ilvl="4" w:tplc="21F649B0">
      <w:numFmt w:val="bullet"/>
      <w:lvlText w:val="•"/>
      <w:lvlJc w:val="left"/>
      <w:pPr>
        <w:ind w:left="4160" w:hanging="497"/>
      </w:pPr>
      <w:rPr>
        <w:rFonts w:hint="default"/>
        <w:lang w:val="en-US" w:eastAsia="en-US" w:bidi="ar-SA"/>
      </w:rPr>
    </w:lvl>
    <w:lvl w:ilvl="5" w:tplc="3398C71E">
      <w:numFmt w:val="bullet"/>
      <w:lvlText w:val="•"/>
      <w:lvlJc w:val="left"/>
      <w:pPr>
        <w:ind w:left="5146" w:hanging="497"/>
      </w:pPr>
      <w:rPr>
        <w:rFonts w:hint="default"/>
        <w:lang w:val="en-US" w:eastAsia="en-US" w:bidi="ar-SA"/>
      </w:rPr>
    </w:lvl>
    <w:lvl w:ilvl="6" w:tplc="477E08D2">
      <w:numFmt w:val="bullet"/>
      <w:lvlText w:val="•"/>
      <w:lvlJc w:val="left"/>
      <w:pPr>
        <w:ind w:left="6133" w:hanging="497"/>
      </w:pPr>
      <w:rPr>
        <w:rFonts w:hint="default"/>
        <w:lang w:val="en-US" w:eastAsia="en-US" w:bidi="ar-SA"/>
      </w:rPr>
    </w:lvl>
    <w:lvl w:ilvl="7" w:tplc="C0AABCC4">
      <w:numFmt w:val="bullet"/>
      <w:lvlText w:val="•"/>
      <w:lvlJc w:val="left"/>
      <w:pPr>
        <w:ind w:left="7120" w:hanging="497"/>
      </w:pPr>
      <w:rPr>
        <w:rFonts w:hint="default"/>
        <w:lang w:val="en-US" w:eastAsia="en-US" w:bidi="ar-SA"/>
      </w:rPr>
    </w:lvl>
    <w:lvl w:ilvl="8" w:tplc="5FA84B98">
      <w:numFmt w:val="bullet"/>
      <w:lvlText w:val="•"/>
      <w:lvlJc w:val="left"/>
      <w:pPr>
        <w:ind w:left="8106" w:hanging="497"/>
      </w:pPr>
      <w:rPr>
        <w:rFonts w:hint="default"/>
        <w:lang w:val="en-US" w:eastAsia="en-US" w:bidi="ar-SA"/>
      </w:rPr>
    </w:lvl>
  </w:abstractNum>
  <w:abstractNum w:abstractNumId="15" w15:restartNumberingAfterBreak="0">
    <w:nsid w:val="40996336"/>
    <w:multiLevelType w:val="hybridMultilevel"/>
    <w:tmpl w:val="D098DD76"/>
    <w:lvl w:ilvl="0" w:tplc="9A0C3B9A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04473"/>
    <w:multiLevelType w:val="hybridMultilevel"/>
    <w:tmpl w:val="1966DA4C"/>
    <w:lvl w:ilvl="0" w:tplc="80EC6A6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4" w:hanging="360"/>
      </w:pPr>
    </w:lvl>
    <w:lvl w:ilvl="2" w:tplc="4009001B" w:tentative="1">
      <w:start w:val="1"/>
      <w:numFmt w:val="lowerRoman"/>
      <w:lvlText w:val="%3."/>
      <w:lvlJc w:val="right"/>
      <w:pPr>
        <w:ind w:left="1964" w:hanging="180"/>
      </w:pPr>
    </w:lvl>
    <w:lvl w:ilvl="3" w:tplc="4009000F" w:tentative="1">
      <w:start w:val="1"/>
      <w:numFmt w:val="decimal"/>
      <w:lvlText w:val="%4."/>
      <w:lvlJc w:val="left"/>
      <w:pPr>
        <w:ind w:left="2684" w:hanging="360"/>
      </w:pPr>
    </w:lvl>
    <w:lvl w:ilvl="4" w:tplc="40090019" w:tentative="1">
      <w:start w:val="1"/>
      <w:numFmt w:val="lowerLetter"/>
      <w:lvlText w:val="%5."/>
      <w:lvlJc w:val="left"/>
      <w:pPr>
        <w:ind w:left="3404" w:hanging="360"/>
      </w:pPr>
    </w:lvl>
    <w:lvl w:ilvl="5" w:tplc="4009001B" w:tentative="1">
      <w:start w:val="1"/>
      <w:numFmt w:val="lowerRoman"/>
      <w:lvlText w:val="%6."/>
      <w:lvlJc w:val="right"/>
      <w:pPr>
        <w:ind w:left="4124" w:hanging="180"/>
      </w:pPr>
    </w:lvl>
    <w:lvl w:ilvl="6" w:tplc="4009000F" w:tentative="1">
      <w:start w:val="1"/>
      <w:numFmt w:val="decimal"/>
      <w:lvlText w:val="%7."/>
      <w:lvlJc w:val="left"/>
      <w:pPr>
        <w:ind w:left="4844" w:hanging="360"/>
      </w:pPr>
    </w:lvl>
    <w:lvl w:ilvl="7" w:tplc="40090019" w:tentative="1">
      <w:start w:val="1"/>
      <w:numFmt w:val="lowerLetter"/>
      <w:lvlText w:val="%8."/>
      <w:lvlJc w:val="left"/>
      <w:pPr>
        <w:ind w:left="5564" w:hanging="360"/>
      </w:pPr>
    </w:lvl>
    <w:lvl w:ilvl="8" w:tplc="40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7" w15:restartNumberingAfterBreak="0">
    <w:nsid w:val="508C59EE"/>
    <w:multiLevelType w:val="hybridMultilevel"/>
    <w:tmpl w:val="A26ED514"/>
    <w:lvl w:ilvl="0" w:tplc="3B64EA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A3F3E"/>
    <w:multiLevelType w:val="hybridMultilevel"/>
    <w:tmpl w:val="A8F6591C"/>
    <w:lvl w:ilvl="0" w:tplc="7E5031CC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02BAB"/>
    <w:multiLevelType w:val="hybridMultilevel"/>
    <w:tmpl w:val="851E71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4250D"/>
    <w:multiLevelType w:val="hybridMultilevel"/>
    <w:tmpl w:val="A830C3BE"/>
    <w:lvl w:ilvl="0" w:tplc="D75EB350">
      <w:start w:val="10"/>
      <w:numFmt w:val="decimal"/>
      <w:lvlText w:val="%1"/>
      <w:lvlJc w:val="left"/>
      <w:pPr>
        <w:ind w:left="588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308" w:hanging="360"/>
      </w:pPr>
    </w:lvl>
    <w:lvl w:ilvl="2" w:tplc="4009001B" w:tentative="1">
      <w:start w:val="1"/>
      <w:numFmt w:val="lowerRoman"/>
      <w:lvlText w:val="%3."/>
      <w:lvlJc w:val="right"/>
      <w:pPr>
        <w:ind w:left="2028" w:hanging="180"/>
      </w:pPr>
    </w:lvl>
    <w:lvl w:ilvl="3" w:tplc="4009000F" w:tentative="1">
      <w:start w:val="1"/>
      <w:numFmt w:val="decimal"/>
      <w:lvlText w:val="%4."/>
      <w:lvlJc w:val="left"/>
      <w:pPr>
        <w:ind w:left="2748" w:hanging="360"/>
      </w:pPr>
    </w:lvl>
    <w:lvl w:ilvl="4" w:tplc="40090019" w:tentative="1">
      <w:start w:val="1"/>
      <w:numFmt w:val="lowerLetter"/>
      <w:lvlText w:val="%5."/>
      <w:lvlJc w:val="left"/>
      <w:pPr>
        <w:ind w:left="3468" w:hanging="360"/>
      </w:pPr>
    </w:lvl>
    <w:lvl w:ilvl="5" w:tplc="4009001B" w:tentative="1">
      <w:start w:val="1"/>
      <w:numFmt w:val="lowerRoman"/>
      <w:lvlText w:val="%6."/>
      <w:lvlJc w:val="right"/>
      <w:pPr>
        <w:ind w:left="4188" w:hanging="180"/>
      </w:pPr>
    </w:lvl>
    <w:lvl w:ilvl="6" w:tplc="4009000F" w:tentative="1">
      <w:start w:val="1"/>
      <w:numFmt w:val="decimal"/>
      <w:lvlText w:val="%7."/>
      <w:lvlJc w:val="left"/>
      <w:pPr>
        <w:ind w:left="4908" w:hanging="360"/>
      </w:pPr>
    </w:lvl>
    <w:lvl w:ilvl="7" w:tplc="40090019" w:tentative="1">
      <w:start w:val="1"/>
      <w:numFmt w:val="lowerLetter"/>
      <w:lvlText w:val="%8."/>
      <w:lvlJc w:val="left"/>
      <w:pPr>
        <w:ind w:left="5628" w:hanging="360"/>
      </w:pPr>
    </w:lvl>
    <w:lvl w:ilvl="8" w:tplc="40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1" w15:restartNumberingAfterBreak="0">
    <w:nsid w:val="60321F21"/>
    <w:multiLevelType w:val="hybridMultilevel"/>
    <w:tmpl w:val="A26ED514"/>
    <w:lvl w:ilvl="0" w:tplc="3B64EA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F045C"/>
    <w:multiLevelType w:val="hybridMultilevel"/>
    <w:tmpl w:val="CC36AF5C"/>
    <w:lvl w:ilvl="0" w:tplc="E4CC1816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C15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CEB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0A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72F7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2F5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672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EF7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C833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AB4C33"/>
    <w:multiLevelType w:val="hybridMultilevel"/>
    <w:tmpl w:val="1C5A1870"/>
    <w:lvl w:ilvl="0" w:tplc="AE266E2C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A0BCD"/>
    <w:multiLevelType w:val="hybridMultilevel"/>
    <w:tmpl w:val="919A62F0"/>
    <w:lvl w:ilvl="0" w:tplc="3F24AB8C">
      <w:start w:val="10"/>
      <w:numFmt w:val="decimal"/>
      <w:lvlText w:val="%1."/>
      <w:lvlJc w:val="left"/>
      <w:pPr>
        <w:ind w:left="389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109" w:hanging="360"/>
      </w:pPr>
    </w:lvl>
    <w:lvl w:ilvl="2" w:tplc="4009001B" w:tentative="1">
      <w:start w:val="1"/>
      <w:numFmt w:val="lowerRoman"/>
      <w:lvlText w:val="%3."/>
      <w:lvlJc w:val="right"/>
      <w:pPr>
        <w:ind w:left="1829" w:hanging="180"/>
      </w:pPr>
    </w:lvl>
    <w:lvl w:ilvl="3" w:tplc="4009000F" w:tentative="1">
      <w:start w:val="1"/>
      <w:numFmt w:val="decimal"/>
      <w:lvlText w:val="%4."/>
      <w:lvlJc w:val="left"/>
      <w:pPr>
        <w:ind w:left="2549" w:hanging="360"/>
      </w:pPr>
    </w:lvl>
    <w:lvl w:ilvl="4" w:tplc="40090019" w:tentative="1">
      <w:start w:val="1"/>
      <w:numFmt w:val="lowerLetter"/>
      <w:lvlText w:val="%5."/>
      <w:lvlJc w:val="left"/>
      <w:pPr>
        <w:ind w:left="3269" w:hanging="360"/>
      </w:pPr>
    </w:lvl>
    <w:lvl w:ilvl="5" w:tplc="4009001B" w:tentative="1">
      <w:start w:val="1"/>
      <w:numFmt w:val="lowerRoman"/>
      <w:lvlText w:val="%6."/>
      <w:lvlJc w:val="right"/>
      <w:pPr>
        <w:ind w:left="3989" w:hanging="180"/>
      </w:pPr>
    </w:lvl>
    <w:lvl w:ilvl="6" w:tplc="4009000F" w:tentative="1">
      <w:start w:val="1"/>
      <w:numFmt w:val="decimal"/>
      <w:lvlText w:val="%7."/>
      <w:lvlJc w:val="left"/>
      <w:pPr>
        <w:ind w:left="4709" w:hanging="360"/>
      </w:pPr>
    </w:lvl>
    <w:lvl w:ilvl="7" w:tplc="40090019" w:tentative="1">
      <w:start w:val="1"/>
      <w:numFmt w:val="lowerLetter"/>
      <w:lvlText w:val="%8."/>
      <w:lvlJc w:val="left"/>
      <w:pPr>
        <w:ind w:left="5429" w:hanging="360"/>
      </w:pPr>
    </w:lvl>
    <w:lvl w:ilvl="8" w:tplc="40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5" w15:restartNumberingAfterBreak="0">
    <w:nsid w:val="7DC8425C"/>
    <w:multiLevelType w:val="hybridMultilevel"/>
    <w:tmpl w:val="211C9EA4"/>
    <w:lvl w:ilvl="0" w:tplc="C6B463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E33F2"/>
    <w:multiLevelType w:val="hybridMultilevel"/>
    <w:tmpl w:val="1E44702E"/>
    <w:lvl w:ilvl="0" w:tplc="1B8C2F22">
      <w:start w:val="1"/>
      <w:numFmt w:val="lowerRoman"/>
      <w:lvlText w:val="(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863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0CA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CDF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808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0B2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CA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0CA0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462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6"/>
  </w:num>
  <w:num w:numId="3">
    <w:abstractNumId w:val="2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16"/>
  </w:num>
  <w:num w:numId="9">
    <w:abstractNumId w:val="12"/>
  </w:num>
  <w:num w:numId="10">
    <w:abstractNumId w:val="11"/>
  </w:num>
  <w:num w:numId="11">
    <w:abstractNumId w:val="19"/>
  </w:num>
  <w:num w:numId="12">
    <w:abstractNumId w:val="9"/>
  </w:num>
  <w:num w:numId="13">
    <w:abstractNumId w:val="14"/>
  </w:num>
  <w:num w:numId="14">
    <w:abstractNumId w:val="20"/>
  </w:num>
  <w:num w:numId="15">
    <w:abstractNumId w:val="24"/>
  </w:num>
  <w:num w:numId="16">
    <w:abstractNumId w:val="25"/>
  </w:num>
  <w:num w:numId="17">
    <w:abstractNumId w:val="2"/>
  </w:num>
  <w:num w:numId="18">
    <w:abstractNumId w:val="18"/>
  </w:num>
  <w:num w:numId="19">
    <w:abstractNumId w:val="15"/>
  </w:num>
  <w:num w:numId="20">
    <w:abstractNumId w:val="23"/>
  </w:num>
  <w:num w:numId="21">
    <w:abstractNumId w:val="7"/>
  </w:num>
  <w:num w:numId="22">
    <w:abstractNumId w:val="5"/>
  </w:num>
  <w:num w:numId="23">
    <w:abstractNumId w:val="10"/>
  </w:num>
  <w:num w:numId="24">
    <w:abstractNumId w:val="4"/>
  </w:num>
  <w:num w:numId="25">
    <w:abstractNumId w:val="1"/>
  </w:num>
  <w:num w:numId="26">
    <w:abstractNumId w:val="1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3F"/>
    <w:rsid w:val="000043D1"/>
    <w:rsid w:val="0002036C"/>
    <w:rsid w:val="00024836"/>
    <w:rsid w:val="00036BA0"/>
    <w:rsid w:val="00044E16"/>
    <w:rsid w:val="000771BB"/>
    <w:rsid w:val="000B2AD5"/>
    <w:rsid w:val="000B7D03"/>
    <w:rsid w:val="000C403D"/>
    <w:rsid w:val="000E41FF"/>
    <w:rsid w:val="0010691B"/>
    <w:rsid w:val="0012563F"/>
    <w:rsid w:val="00163FF6"/>
    <w:rsid w:val="001669E0"/>
    <w:rsid w:val="00166D5E"/>
    <w:rsid w:val="00167F3F"/>
    <w:rsid w:val="001938DF"/>
    <w:rsid w:val="00195D96"/>
    <w:rsid w:val="001B19C4"/>
    <w:rsid w:val="001C7317"/>
    <w:rsid w:val="001D62ED"/>
    <w:rsid w:val="001E5AFD"/>
    <w:rsid w:val="0020025C"/>
    <w:rsid w:val="002103C2"/>
    <w:rsid w:val="002316E2"/>
    <w:rsid w:val="002359F1"/>
    <w:rsid w:val="0024665E"/>
    <w:rsid w:val="002579E1"/>
    <w:rsid w:val="00265205"/>
    <w:rsid w:val="002B43C0"/>
    <w:rsid w:val="002E64CE"/>
    <w:rsid w:val="003401DE"/>
    <w:rsid w:val="00344868"/>
    <w:rsid w:val="00350364"/>
    <w:rsid w:val="004001A1"/>
    <w:rsid w:val="00401CB7"/>
    <w:rsid w:val="004207D8"/>
    <w:rsid w:val="00421AD9"/>
    <w:rsid w:val="00422EA9"/>
    <w:rsid w:val="00423654"/>
    <w:rsid w:val="00430341"/>
    <w:rsid w:val="00490240"/>
    <w:rsid w:val="00490DA6"/>
    <w:rsid w:val="004B5AFF"/>
    <w:rsid w:val="004E00F2"/>
    <w:rsid w:val="004E0727"/>
    <w:rsid w:val="0053321D"/>
    <w:rsid w:val="00535D5C"/>
    <w:rsid w:val="00550E69"/>
    <w:rsid w:val="005525AC"/>
    <w:rsid w:val="0055497E"/>
    <w:rsid w:val="0055502E"/>
    <w:rsid w:val="00597DE5"/>
    <w:rsid w:val="005B4F03"/>
    <w:rsid w:val="005F13E0"/>
    <w:rsid w:val="005F46C0"/>
    <w:rsid w:val="00644654"/>
    <w:rsid w:val="00692FEA"/>
    <w:rsid w:val="00693D4E"/>
    <w:rsid w:val="00694B2A"/>
    <w:rsid w:val="0071176C"/>
    <w:rsid w:val="007352D7"/>
    <w:rsid w:val="00737B65"/>
    <w:rsid w:val="00772B09"/>
    <w:rsid w:val="007C6173"/>
    <w:rsid w:val="007D39D7"/>
    <w:rsid w:val="007E0E1E"/>
    <w:rsid w:val="008274A9"/>
    <w:rsid w:val="00830CDA"/>
    <w:rsid w:val="00831DDC"/>
    <w:rsid w:val="0083748B"/>
    <w:rsid w:val="00855297"/>
    <w:rsid w:val="008D0D33"/>
    <w:rsid w:val="00912AE4"/>
    <w:rsid w:val="00973CC3"/>
    <w:rsid w:val="009A5CD2"/>
    <w:rsid w:val="009A75D8"/>
    <w:rsid w:val="009C682F"/>
    <w:rsid w:val="009D591F"/>
    <w:rsid w:val="009E1E38"/>
    <w:rsid w:val="009E7476"/>
    <w:rsid w:val="009E74A1"/>
    <w:rsid w:val="009F76DD"/>
    <w:rsid w:val="00A02478"/>
    <w:rsid w:val="00A13DC1"/>
    <w:rsid w:val="00A17D00"/>
    <w:rsid w:val="00A230D4"/>
    <w:rsid w:val="00A24EA0"/>
    <w:rsid w:val="00A42ED8"/>
    <w:rsid w:val="00A47CC0"/>
    <w:rsid w:val="00A50AC6"/>
    <w:rsid w:val="00A53275"/>
    <w:rsid w:val="00A56AB1"/>
    <w:rsid w:val="00A70E64"/>
    <w:rsid w:val="00A80661"/>
    <w:rsid w:val="00B37128"/>
    <w:rsid w:val="00B41786"/>
    <w:rsid w:val="00B4181C"/>
    <w:rsid w:val="00B70076"/>
    <w:rsid w:val="00B87A1E"/>
    <w:rsid w:val="00BA2AD5"/>
    <w:rsid w:val="00BC23E5"/>
    <w:rsid w:val="00BF3BAE"/>
    <w:rsid w:val="00C26376"/>
    <w:rsid w:val="00C634DA"/>
    <w:rsid w:val="00CA31D0"/>
    <w:rsid w:val="00CC6CAD"/>
    <w:rsid w:val="00D01CF8"/>
    <w:rsid w:val="00D2127E"/>
    <w:rsid w:val="00D62FD2"/>
    <w:rsid w:val="00D63331"/>
    <w:rsid w:val="00D76863"/>
    <w:rsid w:val="00DC4D58"/>
    <w:rsid w:val="00DD5579"/>
    <w:rsid w:val="00DE425F"/>
    <w:rsid w:val="00DE7422"/>
    <w:rsid w:val="00E173EF"/>
    <w:rsid w:val="00E33DA7"/>
    <w:rsid w:val="00E44783"/>
    <w:rsid w:val="00E51B30"/>
    <w:rsid w:val="00E900DE"/>
    <w:rsid w:val="00EA06F9"/>
    <w:rsid w:val="00EA3D7B"/>
    <w:rsid w:val="00EC712C"/>
    <w:rsid w:val="00ED61EC"/>
    <w:rsid w:val="00EE15D4"/>
    <w:rsid w:val="00EF0DD9"/>
    <w:rsid w:val="00EF1EC6"/>
    <w:rsid w:val="00EF4A24"/>
    <w:rsid w:val="00F16ED6"/>
    <w:rsid w:val="00F2377B"/>
    <w:rsid w:val="00F44363"/>
    <w:rsid w:val="00F512E0"/>
    <w:rsid w:val="00F577E4"/>
    <w:rsid w:val="00F94E02"/>
    <w:rsid w:val="00F97A70"/>
    <w:rsid w:val="00FE1DA6"/>
    <w:rsid w:val="00FE7A53"/>
    <w:rsid w:val="00FF02AF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A955F"/>
  <w15:chartTrackingRefBased/>
  <w15:docId w15:val="{7C66B529-5915-46BF-B3E8-D7DBEF00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128"/>
    <w:pPr>
      <w:spacing w:after="9" w:line="268" w:lineRule="auto"/>
      <w:ind w:left="10" w:right="5" w:hanging="10"/>
      <w:jc w:val="both"/>
    </w:pPr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styleId="Heading1">
    <w:name w:val="heading 1"/>
    <w:next w:val="Normal"/>
    <w:link w:val="Heading1Char"/>
    <w:uiPriority w:val="9"/>
    <w:qFormat/>
    <w:rsid w:val="00B37128"/>
    <w:pPr>
      <w:keepNext/>
      <w:keepLines/>
      <w:spacing w:after="0" w:line="276" w:lineRule="auto"/>
      <w:ind w:left="3736" w:hanging="3566"/>
      <w:outlineLvl w:val="0"/>
    </w:pPr>
    <w:rPr>
      <w:rFonts w:ascii="Times New Roman" w:eastAsia="Times New Roman" w:hAnsi="Times New Roman" w:cs="Times New Roman"/>
      <w:color w:val="000000"/>
      <w:sz w:val="32"/>
      <w:u w:val="single" w:color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12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712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7128"/>
    <w:rPr>
      <w:rFonts w:ascii="Times New Roman" w:eastAsia="Times New Roman" w:hAnsi="Times New Roman" w:cs="Times New Roman"/>
      <w:color w:val="000000"/>
      <w:sz w:val="32"/>
      <w:u w:val="single" w:color="000000"/>
      <w:lang w:eastAsia="en-IN"/>
    </w:rPr>
  </w:style>
  <w:style w:type="table" w:customStyle="1" w:styleId="TableGrid">
    <w:name w:val="TableGrid"/>
    <w:rsid w:val="00B37128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7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28"/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B37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128"/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styleId="ListParagraph">
    <w:name w:val="List Paragraph"/>
    <w:basedOn w:val="Normal"/>
    <w:link w:val="ListParagraphChar"/>
    <w:uiPriority w:val="34"/>
    <w:qFormat/>
    <w:rsid w:val="00D01CF8"/>
    <w:pPr>
      <w:ind w:left="720"/>
      <w:contextualSpacing/>
    </w:pPr>
  </w:style>
  <w:style w:type="table" w:styleId="TableGrid0">
    <w:name w:val="Table Grid"/>
    <w:basedOn w:val="TableNormal"/>
    <w:uiPriority w:val="39"/>
    <w:rsid w:val="00D01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31D0"/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customStyle="1" w:styleId="TableParagraph">
    <w:name w:val="Table Paragraph"/>
    <w:basedOn w:val="Normal"/>
    <w:uiPriority w:val="1"/>
    <w:qFormat/>
    <w:rsid w:val="004E00F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A13DC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13D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95810-5D2C-4458-9E16-D278C07E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</dc:creator>
  <cp:keywords/>
  <dc:description/>
  <cp:lastModifiedBy>OS</cp:lastModifiedBy>
  <cp:revision>101</cp:revision>
  <cp:lastPrinted>2021-07-17T16:14:00Z</cp:lastPrinted>
  <dcterms:created xsi:type="dcterms:W3CDTF">2020-11-12T17:05:00Z</dcterms:created>
  <dcterms:modified xsi:type="dcterms:W3CDTF">2021-11-06T07:21:00Z</dcterms:modified>
</cp:coreProperties>
</file>