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61" w:rsidRPr="003C05CF" w:rsidRDefault="00120DB1" w:rsidP="00120DB1">
      <w:pPr>
        <w:ind w:left="0" w:firstLine="0"/>
        <w:jc w:val="center"/>
        <w:rPr>
          <w:b/>
          <w:bCs/>
          <w:szCs w:val="24"/>
          <w:lang w:val="en-US"/>
        </w:rPr>
      </w:pPr>
      <w:r w:rsidRPr="003C05CF">
        <w:rPr>
          <w:b/>
          <w:bCs/>
          <w:szCs w:val="24"/>
          <w:lang w:val="en-US"/>
        </w:rPr>
        <w:t>PERSONAL DETAILS</w:t>
      </w:r>
    </w:p>
    <w:p w:rsidR="00120DB1" w:rsidRDefault="00120DB1" w:rsidP="00120DB1">
      <w:pPr>
        <w:ind w:left="0" w:firstLine="0"/>
        <w:jc w:val="center"/>
        <w:rPr>
          <w:szCs w:val="24"/>
          <w:lang w:val="en-US"/>
        </w:rPr>
      </w:pPr>
    </w:p>
    <w:tbl>
      <w:tblPr>
        <w:tblStyle w:val="TableGrid0"/>
        <w:tblW w:w="8296" w:type="dxa"/>
        <w:tblInd w:w="913" w:type="dxa"/>
        <w:tblLook w:val="04A0" w:firstRow="1" w:lastRow="0" w:firstColumn="1" w:lastColumn="0" w:noHBand="0" w:noVBand="1"/>
      </w:tblPr>
      <w:tblGrid>
        <w:gridCol w:w="1974"/>
        <w:gridCol w:w="291"/>
        <w:gridCol w:w="6031"/>
      </w:tblGrid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Name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Employee Code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DOB (</w:t>
            </w:r>
            <w:r w:rsidRPr="00120DB1">
              <w:rPr>
                <w:szCs w:val="24"/>
              </w:rPr>
              <w:t xml:space="preserve">Certified) 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Father’s Name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Mother</w:t>
            </w:r>
            <w:r w:rsidR="003C05CF">
              <w:rPr>
                <w:szCs w:val="24"/>
              </w:rPr>
              <w:t xml:space="preserve">’s </w:t>
            </w:r>
            <w:r w:rsidRPr="00120DB1">
              <w:rPr>
                <w:szCs w:val="24"/>
              </w:rPr>
              <w:t>Name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 xml:space="preserve">Blood group 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rPr>
          <w:trHeight w:val="1240"/>
        </w:trPr>
        <w:tc>
          <w:tcPr>
            <w:tcW w:w="1974" w:type="dxa"/>
            <w:vMerge w:val="restart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 xml:space="preserve">Address </w:t>
            </w:r>
          </w:p>
        </w:tc>
        <w:tc>
          <w:tcPr>
            <w:tcW w:w="291" w:type="dxa"/>
            <w:vMerge w:val="restart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Default="00120DB1" w:rsidP="00120DB1">
            <w:pPr>
              <w:spacing w:after="0"/>
              <w:rPr>
                <w:szCs w:val="24"/>
              </w:rPr>
            </w:pPr>
            <w:r w:rsidRPr="00120DB1">
              <w:rPr>
                <w:szCs w:val="24"/>
              </w:rPr>
              <w:t xml:space="preserve">Present Address: </w:t>
            </w:r>
          </w:p>
          <w:p w:rsidR="00120DB1" w:rsidRDefault="00120DB1" w:rsidP="00120DB1">
            <w:pPr>
              <w:spacing w:after="0"/>
              <w:rPr>
                <w:szCs w:val="24"/>
              </w:rPr>
            </w:pPr>
          </w:p>
          <w:p w:rsidR="00120DB1" w:rsidRDefault="00120DB1" w:rsidP="00120DB1">
            <w:pPr>
              <w:spacing w:after="0"/>
              <w:rPr>
                <w:szCs w:val="24"/>
              </w:rPr>
            </w:pPr>
          </w:p>
          <w:p w:rsidR="00120DB1" w:rsidRPr="00120DB1" w:rsidRDefault="00120DB1" w:rsidP="00120DB1">
            <w:pPr>
              <w:spacing w:after="0"/>
              <w:rPr>
                <w:szCs w:val="24"/>
              </w:rPr>
            </w:pPr>
          </w:p>
          <w:p w:rsidR="00120DB1" w:rsidRPr="00120DB1" w:rsidRDefault="00120DB1" w:rsidP="00120DB1">
            <w:pPr>
              <w:spacing w:after="0"/>
              <w:rPr>
                <w:szCs w:val="24"/>
              </w:rPr>
            </w:pPr>
          </w:p>
        </w:tc>
      </w:tr>
      <w:tr w:rsidR="00120DB1" w:rsidRPr="00120DB1" w:rsidTr="00120DB1">
        <w:trPr>
          <w:trHeight w:val="1540"/>
        </w:trPr>
        <w:tc>
          <w:tcPr>
            <w:tcW w:w="1974" w:type="dxa"/>
            <w:vMerge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291" w:type="dxa"/>
            <w:vMerge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031" w:type="dxa"/>
            <w:vAlign w:val="center"/>
          </w:tcPr>
          <w:p w:rsidR="00120DB1" w:rsidRDefault="00120DB1" w:rsidP="00120DB1">
            <w:pPr>
              <w:spacing w:after="0"/>
              <w:ind w:left="0" w:firstLine="0"/>
              <w:rPr>
                <w:szCs w:val="24"/>
              </w:rPr>
            </w:pPr>
            <w:r w:rsidRPr="00120DB1">
              <w:rPr>
                <w:szCs w:val="24"/>
              </w:rPr>
              <w:t>Permanent address:</w:t>
            </w:r>
          </w:p>
          <w:p w:rsidR="00120DB1" w:rsidRDefault="00120DB1" w:rsidP="00120DB1">
            <w:pPr>
              <w:spacing w:after="0"/>
              <w:rPr>
                <w:szCs w:val="24"/>
              </w:rPr>
            </w:pPr>
          </w:p>
          <w:p w:rsidR="00120DB1" w:rsidRDefault="00120DB1" w:rsidP="00120DB1">
            <w:pPr>
              <w:spacing w:after="0"/>
              <w:rPr>
                <w:szCs w:val="24"/>
              </w:rPr>
            </w:pPr>
          </w:p>
          <w:p w:rsidR="00120DB1" w:rsidRPr="00120DB1" w:rsidRDefault="00120DB1" w:rsidP="00120DB1">
            <w:pPr>
              <w:spacing w:after="0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 xml:space="preserve">Contact number 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Emergency contact number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120DB1">
            <w:pPr>
              <w:spacing w:after="0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Email Id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Aadhar number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  <w:tr w:rsidR="00120DB1" w:rsidRPr="00120DB1" w:rsidTr="00120DB1">
        <w:tc>
          <w:tcPr>
            <w:tcW w:w="1974" w:type="dxa"/>
            <w:vAlign w:val="center"/>
          </w:tcPr>
          <w:p w:rsidR="00120DB1" w:rsidRPr="00120DB1" w:rsidRDefault="00120DB1" w:rsidP="00120DB1">
            <w:pPr>
              <w:spacing w:after="0"/>
              <w:jc w:val="left"/>
              <w:rPr>
                <w:szCs w:val="24"/>
              </w:rPr>
            </w:pPr>
            <w:r w:rsidRPr="00120DB1">
              <w:rPr>
                <w:szCs w:val="24"/>
              </w:rPr>
              <w:t>PAN number</w:t>
            </w:r>
          </w:p>
        </w:tc>
        <w:tc>
          <w:tcPr>
            <w:tcW w:w="291" w:type="dxa"/>
            <w:vAlign w:val="center"/>
          </w:tcPr>
          <w:p w:rsidR="00120DB1" w:rsidRPr="00120DB1" w:rsidRDefault="00120DB1" w:rsidP="00120DB1">
            <w:pPr>
              <w:spacing w:after="0"/>
              <w:jc w:val="center"/>
              <w:rPr>
                <w:szCs w:val="24"/>
              </w:rPr>
            </w:pPr>
            <w:r w:rsidRPr="00120DB1">
              <w:rPr>
                <w:szCs w:val="24"/>
              </w:rPr>
              <w:t>:</w:t>
            </w:r>
          </w:p>
        </w:tc>
        <w:tc>
          <w:tcPr>
            <w:tcW w:w="6031" w:type="dxa"/>
            <w:vAlign w:val="center"/>
          </w:tcPr>
          <w:p w:rsidR="00120DB1" w:rsidRPr="00120DB1" w:rsidRDefault="00120DB1" w:rsidP="003C05CF">
            <w:pPr>
              <w:spacing w:after="0" w:line="360" w:lineRule="auto"/>
              <w:rPr>
                <w:szCs w:val="24"/>
              </w:rPr>
            </w:pPr>
          </w:p>
        </w:tc>
      </w:tr>
    </w:tbl>
    <w:p w:rsidR="00120DB1" w:rsidRDefault="00120DB1" w:rsidP="00120DB1">
      <w:pPr>
        <w:ind w:left="0" w:firstLine="0"/>
        <w:jc w:val="center"/>
        <w:rPr>
          <w:szCs w:val="24"/>
          <w:lang w:val="en-US"/>
        </w:rPr>
      </w:pPr>
    </w:p>
    <w:p w:rsidR="003C05CF" w:rsidRDefault="003C05CF" w:rsidP="00120DB1">
      <w:pPr>
        <w:ind w:left="0" w:firstLine="0"/>
        <w:jc w:val="center"/>
        <w:rPr>
          <w:szCs w:val="24"/>
          <w:lang w:val="en-US"/>
        </w:rPr>
      </w:pPr>
    </w:p>
    <w:p w:rsidR="003C05CF" w:rsidRPr="00120DB1" w:rsidRDefault="003C05CF" w:rsidP="003C05CF">
      <w:pPr>
        <w:ind w:left="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>Date: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S</w:t>
      </w:r>
      <w:bookmarkStart w:id="0" w:name="_GoBack"/>
      <w:bookmarkEnd w:id="0"/>
      <w:r>
        <w:rPr>
          <w:szCs w:val="24"/>
          <w:lang w:val="en-US"/>
        </w:rPr>
        <w:t>ignature of the Employee __________</w:t>
      </w:r>
    </w:p>
    <w:sectPr w:rsidR="003C05CF" w:rsidRPr="00120DB1" w:rsidSect="00A56AB1">
      <w:headerReference w:type="default" r:id="rId8"/>
      <w:pgSz w:w="11906" w:h="16838" w:code="9"/>
      <w:pgMar w:top="851" w:right="1134" w:bottom="851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9C0" w:rsidRDefault="00A469C0" w:rsidP="00B37128">
      <w:pPr>
        <w:spacing w:after="0" w:line="240" w:lineRule="auto"/>
      </w:pPr>
      <w:r>
        <w:separator/>
      </w:r>
    </w:p>
  </w:endnote>
  <w:endnote w:type="continuationSeparator" w:id="0">
    <w:p w:rsidR="00A469C0" w:rsidRDefault="00A469C0" w:rsidP="00B3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9C0" w:rsidRDefault="00A469C0" w:rsidP="00B37128">
      <w:pPr>
        <w:spacing w:after="0" w:line="240" w:lineRule="auto"/>
      </w:pPr>
      <w:r>
        <w:separator/>
      </w:r>
    </w:p>
  </w:footnote>
  <w:footnote w:type="continuationSeparator" w:id="0">
    <w:p w:rsidR="00A469C0" w:rsidRDefault="00A469C0" w:rsidP="00B3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128" w:rsidRPr="0002036C" w:rsidRDefault="00671240" w:rsidP="00265205">
    <w:pPr>
      <w:pStyle w:val="Header"/>
      <w:ind w:left="0" w:firstLine="0"/>
      <w:rPr>
        <w:u w:val="single"/>
      </w:rPr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5CF1F3" wp14:editId="76BAE27F">
              <wp:simplePos x="0" y="0"/>
              <wp:positionH relativeFrom="column">
                <wp:posOffset>-36830</wp:posOffset>
              </wp:positionH>
              <wp:positionV relativeFrom="paragraph">
                <wp:posOffset>-71755</wp:posOffset>
              </wp:positionV>
              <wp:extent cx="5890895" cy="1221740"/>
              <wp:effectExtent l="0" t="0" r="0" b="0"/>
              <wp:wrapTight wrapText="bothSides">
                <wp:wrapPolygon edited="0">
                  <wp:start x="908" y="0"/>
                  <wp:lineTo x="0" y="3705"/>
                  <wp:lineTo x="0" y="20208"/>
                  <wp:lineTo x="908" y="21218"/>
                  <wp:lineTo x="21514" y="21218"/>
                  <wp:lineTo x="21514" y="0"/>
                  <wp:lineTo x="908" y="0"/>
                </wp:wrapPolygon>
              </wp:wrapTight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0895" cy="1221740"/>
                        <a:chOff x="107001" y="39757"/>
                        <a:chExt cx="5893844" cy="1224501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400145" y="39757"/>
                          <a:ext cx="560070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205" w:rsidRPr="00DE7422" w:rsidRDefault="00265205" w:rsidP="00DE7422">
                            <w:pPr>
                              <w:ind w:left="0" w:firstLine="0"/>
                              <w:contextualSpacing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65205" w:rsidRPr="00B87A1E" w:rsidRDefault="00265205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भारतीय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पेट्रोलियम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और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ऊर्जा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संस्थान</w:t>
                            </w:r>
                            <w:proofErr w:type="spellEnd"/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INDIAN INSTITUTE OF PETROLEUM &amp; ENERGY (IIPE)</w:t>
                            </w:r>
                          </w:p>
                          <w:p w:rsid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Floor, Main Block, AUCE (A), AU Visakhapatnam, </w:t>
                            </w:r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Andhra Pradesh –530003</w:t>
                            </w:r>
                          </w:p>
                          <w:p w:rsidR="00265205" w:rsidRPr="00DE7422" w:rsidRDefault="00265205" w:rsidP="002652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01" y="253765"/>
                          <a:ext cx="970980" cy="933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CF1F3" id="Group 50" o:spid="_x0000_s1026" style="position:absolute;left:0;text-align:left;margin-left:-2.9pt;margin-top:-5.65pt;width:463.85pt;height:96.2pt;z-index:251660288;mso-width-relative:margin;mso-height-relative:margin" coordorigin="1070,397" coordsize="58938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4001;top:397;width:56007;height:1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265205" w:rsidRPr="00DE7422" w:rsidRDefault="00265205" w:rsidP="00DE7422">
                      <w:pPr>
                        <w:ind w:left="0" w:firstLine="0"/>
                        <w:contextualSpacing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65205" w:rsidRPr="00B87A1E" w:rsidRDefault="00265205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भारतीय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पेट्रोलियम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और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ऊर्जा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संस्थान</w:t>
                      </w:r>
                      <w:proofErr w:type="spellEnd"/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INDIAN INSTITUTE OF PETROLEUM &amp; ENERGY (IIPE)</w:t>
                      </w:r>
                    </w:p>
                    <w:p w:rsid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87A1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Floor, Main Block, AUCE (A), AU Visakhapatnam, </w:t>
                      </w:r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>Andhra Pradesh –530003</w:t>
                      </w:r>
                    </w:p>
                    <w:p w:rsidR="00265205" w:rsidRPr="00DE7422" w:rsidRDefault="00265205" w:rsidP="002652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" o:spid="_x0000_s1028" type="#_x0000_t75" style="position:absolute;left:1070;top:2537;width:9709;height: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">
                <v:imagedata r:id="rId2" o:title=""/>
              </v:shape>
              <w10:wrap type="tight"/>
            </v:group>
          </w:pict>
        </mc:Fallback>
      </mc:AlternateContent>
    </w:r>
    <w:r w:rsidR="00B87A1E">
      <w:rPr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79B81" wp14:editId="184592C3">
              <wp:simplePos x="0" y="0"/>
              <wp:positionH relativeFrom="margin">
                <wp:align>left</wp:align>
              </wp:positionH>
              <wp:positionV relativeFrom="paragraph">
                <wp:posOffset>1211166</wp:posOffset>
              </wp:positionV>
              <wp:extent cx="6074796" cy="0"/>
              <wp:effectExtent l="0" t="0" r="215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0DAED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5.35pt" to="478.3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" strokecolor="black [3213]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6FB"/>
    <w:multiLevelType w:val="hybridMultilevel"/>
    <w:tmpl w:val="1158BE02"/>
    <w:lvl w:ilvl="0" w:tplc="9364E93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C49A7"/>
    <w:multiLevelType w:val="hybridMultilevel"/>
    <w:tmpl w:val="A9ACDF82"/>
    <w:lvl w:ilvl="0" w:tplc="242E3BD8">
      <w:start w:val="1"/>
      <w:numFmt w:val="decimal"/>
      <w:lvlText w:val="[%1]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8A"/>
    <w:multiLevelType w:val="hybridMultilevel"/>
    <w:tmpl w:val="6010E520"/>
    <w:lvl w:ilvl="0" w:tplc="BE54286C">
      <w:start w:val="2"/>
      <w:numFmt w:val="lowerLetter"/>
      <w:lvlText w:val="%1)"/>
      <w:lvlJc w:val="left"/>
      <w:pPr>
        <w:ind w:left="1457" w:hanging="4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1D1AB27C">
      <w:numFmt w:val="bullet"/>
      <w:lvlText w:val="•"/>
      <w:lvlJc w:val="left"/>
      <w:pPr>
        <w:ind w:left="2322" w:hanging="480"/>
      </w:pPr>
      <w:rPr>
        <w:rFonts w:hint="default"/>
        <w:lang w:val="en-US" w:eastAsia="en-US" w:bidi="ar-SA"/>
      </w:rPr>
    </w:lvl>
    <w:lvl w:ilvl="2" w:tplc="E38857B2">
      <w:numFmt w:val="bullet"/>
      <w:lvlText w:val="•"/>
      <w:lvlJc w:val="left"/>
      <w:pPr>
        <w:ind w:left="3184" w:hanging="480"/>
      </w:pPr>
      <w:rPr>
        <w:rFonts w:hint="default"/>
        <w:lang w:val="en-US" w:eastAsia="en-US" w:bidi="ar-SA"/>
      </w:rPr>
    </w:lvl>
    <w:lvl w:ilvl="3" w:tplc="CAC0D178">
      <w:numFmt w:val="bullet"/>
      <w:lvlText w:val="•"/>
      <w:lvlJc w:val="left"/>
      <w:pPr>
        <w:ind w:left="4046" w:hanging="480"/>
      </w:pPr>
      <w:rPr>
        <w:rFonts w:hint="default"/>
        <w:lang w:val="en-US" w:eastAsia="en-US" w:bidi="ar-SA"/>
      </w:rPr>
    </w:lvl>
    <w:lvl w:ilvl="4" w:tplc="82BCFAF6">
      <w:numFmt w:val="bullet"/>
      <w:lvlText w:val="•"/>
      <w:lvlJc w:val="left"/>
      <w:pPr>
        <w:ind w:left="4908" w:hanging="480"/>
      </w:pPr>
      <w:rPr>
        <w:rFonts w:hint="default"/>
        <w:lang w:val="en-US" w:eastAsia="en-US" w:bidi="ar-SA"/>
      </w:rPr>
    </w:lvl>
    <w:lvl w:ilvl="5" w:tplc="3B0CB3D8">
      <w:numFmt w:val="bullet"/>
      <w:lvlText w:val="•"/>
      <w:lvlJc w:val="left"/>
      <w:pPr>
        <w:ind w:left="5770" w:hanging="480"/>
      </w:pPr>
      <w:rPr>
        <w:rFonts w:hint="default"/>
        <w:lang w:val="en-US" w:eastAsia="en-US" w:bidi="ar-SA"/>
      </w:rPr>
    </w:lvl>
    <w:lvl w:ilvl="6" w:tplc="009CD4BA">
      <w:numFmt w:val="bullet"/>
      <w:lvlText w:val="•"/>
      <w:lvlJc w:val="left"/>
      <w:pPr>
        <w:ind w:left="6632" w:hanging="480"/>
      </w:pPr>
      <w:rPr>
        <w:rFonts w:hint="default"/>
        <w:lang w:val="en-US" w:eastAsia="en-US" w:bidi="ar-SA"/>
      </w:rPr>
    </w:lvl>
    <w:lvl w:ilvl="7" w:tplc="A38004A8">
      <w:numFmt w:val="bullet"/>
      <w:lvlText w:val="•"/>
      <w:lvlJc w:val="left"/>
      <w:pPr>
        <w:ind w:left="7494" w:hanging="480"/>
      </w:pPr>
      <w:rPr>
        <w:rFonts w:hint="default"/>
        <w:lang w:val="en-US" w:eastAsia="en-US" w:bidi="ar-SA"/>
      </w:rPr>
    </w:lvl>
    <w:lvl w:ilvl="8" w:tplc="1DD24F74">
      <w:numFmt w:val="bullet"/>
      <w:lvlText w:val="•"/>
      <w:lvlJc w:val="left"/>
      <w:pPr>
        <w:ind w:left="835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0165C9E"/>
    <w:multiLevelType w:val="hybridMultilevel"/>
    <w:tmpl w:val="B8865A38"/>
    <w:lvl w:ilvl="0" w:tplc="9136665C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9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F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66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192A"/>
    <w:multiLevelType w:val="hybridMultilevel"/>
    <w:tmpl w:val="84261F04"/>
    <w:lvl w:ilvl="0" w:tplc="4D089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7D94"/>
    <w:multiLevelType w:val="hybridMultilevel"/>
    <w:tmpl w:val="C0B8D860"/>
    <w:lvl w:ilvl="0" w:tplc="7FFA0324">
      <w:start w:val="1"/>
      <w:numFmt w:val="lowerRoman"/>
      <w:lvlText w:val="(%1)"/>
      <w:lvlJc w:val="left"/>
      <w:pPr>
        <w:ind w:left="948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23D55589"/>
    <w:multiLevelType w:val="hybridMultilevel"/>
    <w:tmpl w:val="56D22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17B"/>
    <w:multiLevelType w:val="hybridMultilevel"/>
    <w:tmpl w:val="220ECA7E"/>
    <w:lvl w:ilvl="0" w:tplc="6A20A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26E6"/>
    <w:multiLevelType w:val="hybridMultilevel"/>
    <w:tmpl w:val="FBF2F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069D"/>
    <w:multiLevelType w:val="hybridMultilevel"/>
    <w:tmpl w:val="D228BFA0"/>
    <w:lvl w:ilvl="0" w:tplc="0E901C80">
      <w:start w:val="2"/>
      <w:numFmt w:val="decimal"/>
      <w:lvlText w:val="%1."/>
      <w:lvlJc w:val="left"/>
      <w:pPr>
        <w:ind w:left="5247" w:hanging="396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E4D6827A">
      <w:numFmt w:val="bullet"/>
      <w:lvlText w:val="•"/>
      <w:lvlJc w:val="left"/>
      <w:pPr>
        <w:ind w:left="5724" w:hanging="396"/>
      </w:pPr>
      <w:rPr>
        <w:rFonts w:hint="default"/>
        <w:lang w:val="en-US" w:eastAsia="en-US" w:bidi="ar-SA"/>
      </w:rPr>
    </w:lvl>
    <w:lvl w:ilvl="2" w:tplc="2B4EB5A2">
      <w:numFmt w:val="bullet"/>
      <w:lvlText w:val="•"/>
      <w:lvlJc w:val="left"/>
      <w:pPr>
        <w:ind w:left="6208" w:hanging="396"/>
      </w:pPr>
      <w:rPr>
        <w:rFonts w:hint="default"/>
        <w:lang w:val="en-US" w:eastAsia="en-US" w:bidi="ar-SA"/>
      </w:rPr>
    </w:lvl>
    <w:lvl w:ilvl="3" w:tplc="9F306E76">
      <w:numFmt w:val="bullet"/>
      <w:lvlText w:val="•"/>
      <w:lvlJc w:val="left"/>
      <w:pPr>
        <w:ind w:left="6692" w:hanging="396"/>
      </w:pPr>
      <w:rPr>
        <w:rFonts w:hint="default"/>
        <w:lang w:val="en-US" w:eastAsia="en-US" w:bidi="ar-SA"/>
      </w:rPr>
    </w:lvl>
    <w:lvl w:ilvl="4" w:tplc="08C848EC">
      <w:numFmt w:val="bullet"/>
      <w:lvlText w:val="•"/>
      <w:lvlJc w:val="left"/>
      <w:pPr>
        <w:ind w:left="7176" w:hanging="396"/>
      </w:pPr>
      <w:rPr>
        <w:rFonts w:hint="default"/>
        <w:lang w:val="en-US" w:eastAsia="en-US" w:bidi="ar-SA"/>
      </w:rPr>
    </w:lvl>
    <w:lvl w:ilvl="5" w:tplc="1B90BD5A">
      <w:numFmt w:val="bullet"/>
      <w:lvlText w:val="•"/>
      <w:lvlJc w:val="left"/>
      <w:pPr>
        <w:ind w:left="7660" w:hanging="396"/>
      </w:pPr>
      <w:rPr>
        <w:rFonts w:hint="default"/>
        <w:lang w:val="en-US" w:eastAsia="en-US" w:bidi="ar-SA"/>
      </w:rPr>
    </w:lvl>
    <w:lvl w:ilvl="6" w:tplc="A36E2646">
      <w:numFmt w:val="bullet"/>
      <w:lvlText w:val="•"/>
      <w:lvlJc w:val="left"/>
      <w:pPr>
        <w:ind w:left="8144" w:hanging="396"/>
      </w:pPr>
      <w:rPr>
        <w:rFonts w:hint="default"/>
        <w:lang w:val="en-US" w:eastAsia="en-US" w:bidi="ar-SA"/>
      </w:rPr>
    </w:lvl>
    <w:lvl w:ilvl="7" w:tplc="D4BE34FA">
      <w:numFmt w:val="bullet"/>
      <w:lvlText w:val="•"/>
      <w:lvlJc w:val="left"/>
      <w:pPr>
        <w:ind w:left="8628" w:hanging="396"/>
      </w:pPr>
      <w:rPr>
        <w:rFonts w:hint="default"/>
        <w:lang w:val="en-US" w:eastAsia="en-US" w:bidi="ar-SA"/>
      </w:rPr>
    </w:lvl>
    <w:lvl w:ilvl="8" w:tplc="ACF82FB8">
      <w:numFmt w:val="bullet"/>
      <w:lvlText w:val="•"/>
      <w:lvlJc w:val="left"/>
      <w:pPr>
        <w:ind w:left="9112" w:hanging="396"/>
      </w:pPr>
      <w:rPr>
        <w:rFonts w:hint="default"/>
        <w:lang w:val="en-US" w:eastAsia="en-US" w:bidi="ar-SA"/>
      </w:rPr>
    </w:lvl>
  </w:abstractNum>
  <w:abstractNum w:abstractNumId="10" w15:restartNumberingAfterBreak="0">
    <w:nsid w:val="386259A2"/>
    <w:multiLevelType w:val="hybridMultilevel"/>
    <w:tmpl w:val="527A88FC"/>
    <w:lvl w:ilvl="0" w:tplc="F3E4F7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A2A2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2" w15:restartNumberingAfterBreak="0">
    <w:nsid w:val="3CF11B0C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3D440E16"/>
    <w:multiLevelType w:val="hybridMultilevel"/>
    <w:tmpl w:val="54001976"/>
    <w:lvl w:ilvl="0" w:tplc="67661ED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4137E"/>
    <w:multiLevelType w:val="hybridMultilevel"/>
    <w:tmpl w:val="0C4C2E8E"/>
    <w:lvl w:ilvl="0" w:tplc="5B10D20C">
      <w:start w:val="6"/>
      <w:numFmt w:val="decimal"/>
      <w:lvlText w:val="%1."/>
      <w:lvlJc w:val="left"/>
      <w:pPr>
        <w:ind w:left="948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692F9A4">
      <w:start w:val="2"/>
      <w:numFmt w:val="lowerLetter"/>
      <w:lvlText w:val="(%2)"/>
      <w:lvlJc w:val="left"/>
      <w:pPr>
        <w:ind w:left="1205" w:hanging="49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B6626A98">
      <w:numFmt w:val="bullet"/>
      <w:lvlText w:val="•"/>
      <w:lvlJc w:val="left"/>
      <w:pPr>
        <w:ind w:left="2186" w:hanging="497"/>
      </w:pPr>
      <w:rPr>
        <w:rFonts w:hint="default"/>
        <w:lang w:val="en-US" w:eastAsia="en-US" w:bidi="ar-SA"/>
      </w:rPr>
    </w:lvl>
    <w:lvl w:ilvl="3" w:tplc="E6C0E434">
      <w:numFmt w:val="bullet"/>
      <w:lvlText w:val="•"/>
      <w:lvlJc w:val="left"/>
      <w:pPr>
        <w:ind w:left="3173" w:hanging="497"/>
      </w:pPr>
      <w:rPr>
        <w:rFonts w:hint="default"/>
        <w:lang w:val="en-US" w:eastAsia="en-US" w:bidi="ar-SA"/>
      </w:rPr>
    </w:lvl>
    <w:lvl w:ilvl="4" w:tplc="21F649B0">
      <w:numFmt w:val="bullet"/>
      <w:lvlText w:val="•"/>
      <w:lvlJc w:val="left"/>
      <w:pPr>
        <w:ind w:left="4160" w:hanging="497"/>
      </w:pPr>
      <w:rPr>
        <w:rFonts w:hint="default"/>
        <w:lang w:val="en-US" w:eastAsia="en-US" w:bidi="ar-SA"/>
      </w:rPr>
    </w:lvl>
    <w:lvl w:ilvl="5" w:tplc="3398C71E">
      <w:numFmt w:val="bullet"/>
      <w:lvlText w:val="•"/>
      <w:lvlJc w:val="left"/>
      <w:pPr>
        <w:ind w:left="5146" w:hanging="497"/>
      </w:pPr>
      <w:rPr>
        <w:rFonts w:hint="default"/>
        <w:lang w:val="en-US" w:eastAsia="en-US" w:bidi="ar-SA"/>
      </w:rPr>
    </w:lvl>
    <w:lvl w:ilvl="6" w:tplc="477E08D2">
      <w:numFmt w:val="bullet"/>
      <w:lvlText w:val="•"/>
      <w:lvlJc w:val="left"/>
      <w:pPr>
        <w:ind w:left="6133" w:hanging="497"/>
      </w:pPr>
      <w:rPr>
        <w:rFonts w:hint="default"/>
        <w:lang w:val="en-US" w:eastAsia="en-US" w:bidi="ar-SA"/>
      </w:rPr>
    </w:lvl>
    <w:lvl w:ilvl="7" w:tplc="C0AABCC4">
      <w:numFmt w:val="bullet"/>
      <w:lvlText w:val="•"/>
      <w:lvlJc w:val="left"/>
      <w:pPr>
        <w:ind w:left="7120" w:hanging="497"/>
      </w:pPr>
      <w:rPr>
        <w:rFonts w:hint="default"/>
        <w:lang w:val="en-US" w:eastAsia="en-US" w:bidi="ar-SA"/>
      </w:rPr>
    </w:lvl>
    <w:lvl w:ilvl="8" w:tplc="5FA84B98">
      <w:numFmt w:val="bullet"/>
      <w:lvlText w:val="•"/>
      <w:lvlJc w:val="left"/>
      <w:pPr>
        <w:ind w:left="8106" w:hanging="497"/>
      </w:pPr>
      <w:rPr>
        <w:rFonts w:hint="default"/>
        <w:lang w:val="en-US" w:eastAsia="en-US" w:bidi="ar-SA"/>
      </w:rPr>
    </w:lvl>
  </w:abstractNum>
  <w:abstractNum w:abstractNumId="15" w15:restartNumberingAfterBreak="0">
    <w:nsid w:val="40996336"/>
    <w:multiLevelType w:val="hybridMultilevel"/>
    <w:tmpl w:val="D098DD76"/>
    <w:lvl w:ilvl="0" w:tplc="9A0C3B9A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447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7" w15:restartNumberingAfterBreak="0">
    <w:nsid w:val="545A3F3E"/>
    <w:multiLevelType w:val="hybridMultilevel"/>
    <w:tmpl w:val="A8F6591C"/>
    <w:lvl w:ilvl="0" w:tplc="7E5031C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02BAB"/>
    <w:multiLevelType w:val="hybridMultilevel"/>
    <w:tmpl w:val="851E7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4250D"/>
    <w:multiLevelType w:val="hybridMultilevel"/>
    <w:tmpl w:val="A830C3BE"/>
    <w:lvl w:ilvl="0" w:tplc="D75EB350">
      <w:start w:val="10"/>
      <w:numFmt w:val="decimal"/>
      <w:lvlText w:val="%1"/>
      <w:lvlJc w:val="left"/>
      <w:pPr>
        <w:ind w:left="588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617F045C"/>
    <w:multiLevelType w:val="hybridMultilevel"/>
    <w:tmpl w:val="CC36AF5C"/>
    <w:lvl w:ilvl="0" w:tplc="E4CC181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E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2F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F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7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AB4C33"/>
    <w:multiLevelType w:val="hybridMultilevel"/>
    <w:tmpl w:val="1C5A1870"/>
    <w:lvl w:ilvl="0" w:tplc="AE266E2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A0BCD"/>
    <w:multiLevelType w:val="hybridMultilevel"/>
    <w:tmpl w:val="919A62F0"/>
    <w:lvl w:ilvl="0" w:tplc="3F24AB8C">
      <w:start w:val="10"/>
      <w:numFmt w:val="decimal"/>
      <w:lvlText w:val="%1."/>
      <w:lvlJc w:val="left"/>
      <w:pPr>
        <w:ind w:left="389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109" w:hanging="360"/>
      </w:pPr>
    </w:lvl>
    <w:lvl w:ilvl="2" w:tplc="4009001B" w:tentative="1">
      <w:start w:val="1"/>
      <w:numFmt w:val="lowerRoman"/>
      <w:lvlText w:val="%3."/>
      <w:lvlJc w:val="right"/>
      <w:pPr>
        <w:ind w:left="1829" w:hanging="180"/>
      </w:pPr>
    </w:lvl>
    <w:lvl w:ilvl="3" w:tplc="4009000F" w:tentative="1">
      <w:start w:val="1"/>
      <w:numFmt w:val="decimal"/>
      <w:lvlText w:val="%4."/>
      <w:lvlJc w:val="left"/>
      <w:pPr>
        <w:ind w:left="2549" w:hanging="360"/>
      </w:pPr>
    </w:lvl>
    <w:lvl w:ilvl="4" w:tplc="40090019" w:tentative="1">
      <w:start w:val="1"/>
      <w:numFmt w:val="lowerLetter"/>
      <w:lvlText w:val="%5."/>
      <w:lvlJc w:val="left"/>
      <w:pPr>
        <w:ind w:left="3269" w:hanging="360"/>
      </w:pPr>
    </w:lvl>
    <w:lvl w:ilvl="5" w:tplc="4009001B" w:tentative="1">
      <w:start w:val="1"/>
      <w:numFmt w:val="lowerRoman"/>
      <w:lvlText w:val="%6."/>
      <w:lvlJc w:val="right"/>
      <w:pPr>
        <w:ind w:left="3989" w:hanging="180"/>
      </w:pPr>
    </w:lvl>
    <w:lvl w:ilvl="6" w:tplc="4009000F" w:tentative="1">
      <w:start w:val="1"/>
      <w:numFmt w:val="decimal"/>
      <w:lvlText w:val="%7."/>
      <w:lvlJc w:val="left"/>
      <w:pPr>
        <w:ind w:left="4709" w:hanging="360"/>
      </w:pPr>
    </w:lvl>
    <w:lvl w:ilvl="7" w:tplc="40090019" w:tentative="1">
      <w:start w:val="1"/>
      <w:numFmt w:val="lowerLetter"/>
      <w:lvlText w:val="%8."/>
      <w:lvlJc w:val="left"/>
      <w:pPr>
        <w:ind w:left="5429" w:hanging="360"/>
      </w:pPr>
    </w:lvl>
    <w:lvl w:ilvl="8" w:tplc="40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7DC8425C"/>
    <w:multiLevelType w:val="hybridMultilevel"/>
    <w:tmpl w:val="211C9EA4"/>
    <w:lvl w:ilvl="0" w:tplc="C6B46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E33F2"/>
    <w:multiLevelType w:val="hybridMultilevel"/>
    <w:tmpl w:val="1E44702E"/>
    <w:lvl w:ilvl="0" w:tplc="1B8C2F2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86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0C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0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0B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A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CA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6"/>
  </w:num>
  <w:num w:numId="9">
    <w:abstractNumId w:val="12"/>
  </w:num>
  <w:num w:numId="10">
    <w:abstractNumId w:val="11"/>
  </w:num>
  <w:num w:numId="11">
    <w:abstractNumId w:val="18"/>
  </w:num>
  <w:num w:numId="12">
    <w:abstractNumId w:val="9"/>
  </w:num>
  <w:num w:numId="13">
    <w:abstractNumId w:val="14"/>
  </w:num>
  <w:num w:numId="14">
    <w:abstractNumId w:val="19"/>
  </w:num>
  <w:num w:numId="15">
    <w:abstractNumId w:val="22"/>
  </w:num>
  <w:num w:numId="16">
    <w:abstractNumId w:val="23"/>
  </w:num>
  <w:num w:numId="17">
    <w:abstractNumId w:val="2"/>
  </w:num>
  <w:num w:numId="18">
    <w:abstractNumId w:val="17"/>
  </w:num>
  <w:num w:numId="19">
    <w:abstractNumId w:val="15"/>
  </w:num>
  <w:num w:numId="20">
    <w:abstractNumId w:val="21"/>
  </w:num>
  <w:num w:numId="21">
    <w:abstractNumId w:val="7"/>
  </w:num>
  <w:num w:numId="22">
    <w:abstractNumId w:val="5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3F"/>
    <w:rsid w:val="000043D1"/>
    <w:rsid w:val="0002036C"/>
    <w:rsid w:val="00036BA0"/>
    <w:rsid w:val="00044E16"/>
    <w:rsid w:val="000771BB"/>
    <w:rsid w:val="000B2AD5"/>
    <w:rsid w:val="000B7D03"/>
    <w:rsid w:val="000E4BD0"/>
    <w:rsid w:val="0010691B"/>
    <w:rsid w:val="00120DB1"/>
    <w:rsid w:val="0012563F"/>
    <w:rsid w:val="00163FF6"/>
    <w:rsid w:val="001669E0"/>
    <w:rsid w:val="00166D5E"/>
    <w:rsid w:val="00167F3F"/>
    <w:rsid w:val="001938DF"/>
    <w:rsid w:val="00195D96"/>
    <w:rsid w:val="001B19C4"/>
    <w:rsid w:val="001C7317"/>
    <w:rsid w:val="001D62ED"/>
    <w:rsid w:val="001E5AFD"/>
    <w:rsid w:val="0020025C"/>
    <w:rsid w:val="002103C2"/>
    <w:rsid w:val="002316E2"/>
    <w:rsid w:val="002333F5"/>
    <w:rsid w:val="002359F1"/>
    <w:rsid w:val="002579E1"/>
    <w:rsid w:val="00265205"/>
    <w:rsid w:val="002B43C0"/>
    <w:rsid w:val="002E64CE"/>
    <w:rsid w:val="003401DE"/>
    <w:rsid w:val="00350364"/>
    <w:rsid w:val="003C05CF"/>
    <w:rsid w:val="00401CB7"/>
    <w:rsid w:val="004207D8"/>
    <w:rsid w:val="00421AD9"/>
    <w:rsid w:val="00422EA9"/>
    <w:rsid w:val="00423654"/>
    <w:rsid w:val="00430341"/>
    <w:rsid w:val="00490240"/>
    <w:rsid w:val="00490DA6"/>
    <w:rsid w:val="004E00F2"/>
    <w:rsid w:val="004E0727"/>
    <w:rsid w:val="0053321D"/>
    <w:rsid w:val="00535D5C"/>
    <w:rsid w:val="00550E69"/>
    <w:rsid w:val="005525AC"/>
    <w:rsid w:val="0055497E"/>
    <w:rsid w:val="0055502E"/>
    <w:rsid w:val="00597DE5"/>
    <w:rsid w:val="005B4F03"/>
    <w:rsid w:val="005F13E0"/>
    <w:rsid w:val="005F46C0"/>
    <w:rsid w:val="00644654"/>
    <w:rsid w:val="00671240"/>
    <w:rsid w:val="00692FEA"/>
    <w:rsid w:val="00693D4E"/>
    <w:rsid w:val="00694B2A"/>
    <w:rsid w:val="0071176C"/>
    <w:rsid w:val="007352D7"/>
    <w:rsid w:val="00737B65"/>
    <w:rsid w:val="00772B09"/>
    <w:rsid w:val="007C6173"/>
    <w:rsid w:val="007D39D7"/>
    <w:rsid w:val="007E0E1E"/>
    <w:rsid w:val="008274A9"/>
    <w:rsid w:val="00830CDA"/>
    <w:rsid w:val="00831DDC"/>
    <w:rsid w:val="0083748B"/>
    <w:rsid w:val="00855297"/>
    <w:rsid w:val="00912AE4"/>
    <w:rsid w:val="00973CC3"/>
    <w:rsid w:val="009A5CD2"/>
    <w:rsid w:val="009A75D8"/>
    <w:rsid w:val="009C682F"/>
    <w:rsid w:val="009D591F"/>
    <w:rsid w:val="009E1E38"/>
    <w:rsid w:val="009E7476"/>
    <w:rsid w:val="009E74A1"/>
    <w:rsid w:val="009F76DD"/>
    <w:rsid w:val="00A02478"/>
    <w:rsid w:val="00A13DC1"/>
    <w:rsid w:val="00A17D00"/>
    <w:rsid w:val="00A230D4"/>
    <w:rsid w:val="00A24EA0"/>
    <w:rsid w:val="00A42ED8"/>
    <w:rsid w:val="00A469C0"/>
    <w:rsid w:val="00A50AC6"/>
    <w:rsid w:val="00A53275"/>
    <w:rsid w:val="00A56AB1"/>
    <w:rsid w:val="00A70E64"/>
    <w:rsid w:val="00A80661"/>
    <w:rsid w:val="00B37128"/>
    <w:rsid w:val="00B41786"/>
    <w:rsid w:val="00B4181C"/>
    <w:rsid w:val="00B70076"/>
    <w:rsid w:val="00B87A1E"/>
    <w:rsid w:val="00BA2AD5"/>
    <w:rsid w:val="00BC23E5"/>
    <w:rsid w:val="00BF3BAE"/>
    <w:rsid w:val="00C26376"/>
    <w:rsid w:val="00C634DA"/>
    <w:rsid w:val="00CA31D0"/>
    <w:rsid w:val="00CC6CAD"/>
    <w:rsid w:val="00D01CF8"/>
    <w:rsid w:val="00D2127E"/>
    <w:rsid w:val="00D62FD2"/>
    <w:rsid w:val="00D63331"/>
    <w:rsid w:val="00D76863"/>
    <w:rsid w:val="00DC4D58"/>
    <w:rsid w:val="00DD5579"/>
    <w:rsid w:val="00DE425F"/>
    <w:rsid w:val="00DE7422"/>
    <w:rsid w:val="00E173EF"/>
    <w:rsid w:val="00E33DA7"/>
    <w:rsid w:val="00E44783"/>
    <w:rsid w:val="00E51B30"/>
    <w:rsid w:val="00EA06F9"/>
    <w:rsid w:val="00EA3D7B"/>
    <w:rsid w:val="00EC712C"/>
    <w:rsid w:val="00EE15D4"/>
    <w:rsid w:val="00EF0DD9"/>
    <w:rsid w:val="00EF1EC6"/>
    <w:rsid w:val="00EF4A24"/>
    <w:rsid w:val="00F16ED6"/>
    <w:rsid w:val="00F2377B"/>
    <w:rsid w:val="00F44363"/>
    <w:rsid w:val="00F512E0"/>
    <w:rsid w:val="00F577E4"/>
    <w:rsid w:val="00F94E02"/>
    <w:rsid w:val="00F97A70"/>
    <w:rsid w:val="00FE1DA6"/>
    <w:rsid w:val="00FE7A53"/>
    <w:rsid w:val="00FF02A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5C289"/>
  <w15:chartTrackingRefBased/>
  <w15:docId w15:val="{7C66B529-5915-46BF-B3E8-D7DBEF0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128"/>
    <w:pPr>
      <w:spacing w:after="9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B37128"/>
    <w:pPr>
      <w:keepNext/>
      <w:keepLines/>
      <w:spacing w:after="0" w:line="276" w:lineRule="auto"/>
      <w:ind w:left="3736" w:hanging="3566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128"/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table" w:customStyle="1" w:styleId="TableGrid">
    <w:name w:val="TableGrid"/>
    <w:rsid w:val="00B371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D01CF8"/>
    <w:pPr>
      <w:ind w:left="720"/>
      <w:contextualSpacing/>
    </w:pPr>
  </w:style>
  <w:style w:type="table" w:styleId="TableGrid0">
    <w:name w:val="Table Grid"/>
    <w:basedOn w:val="TableNormal"/>
    <w:uiPriority w:val="39"/>
    <w:rsid w:val="00D0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31D0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4E00F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13DC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3D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1B8B-4991-4CFB-A4BA-E708AD9B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OS</cp:lastModifiedBy>
  <cp:revision>95</cp:revision>
  <cp:lastPrinted>2021-07-17T16:14:00Z</cp:lastPrinted>
  <dcterms:created xsi:type="dcterms:W3CDTF">2020-11-12T17:05:00Z</dcterms:created>
  <dcterms:modified xsi:type="dcterms:W3CDTF">2021-11-06T07:22:00Z</dcterms:modified>
</cp:coreProperties>
</file>