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27E" w:rsidRPr="004040EC" w:rsidRDefault="00F512E0" w:rsidP="00423654">
      <w:pPr>
        <w:ind w:left="0" w:firstLine="0"/>
        <w:jc w:val="center"/>
        <w:rPr>
          <w:b/>
          <w:color w:val="000000" w:themeColor="text1"/>
          <w:szCs w:val="24"/>
          <w:u w:val="single"/>
        </w:rPr>
      </w:pPr>
      <w:r w:rsidRPr="004040EC">
        <w:rPr>
          <w:b/>
          <w:color w:val="000000" w:themeColor="text1"/>
          <w:szCs w:val="24"/>
          <w:u w:val="single"/>
        </w:rPr>
        <w:t>ATTESTATION FORM</w:t>
      </w:r>
    </w:p>
    <w:p w:rsidR="00D2127E" w:rsidRPr="00855297" w:rsidRDefault="00D2127E" w:rsidP="00D2127E">
      <w:pPr>
        <w:rPr>
          <w:szCs w:val="24"/>
        </w:rPr>
      </w:pPr>
    </w:p>
    <w:tbl>
      <w:tblPr>
        <w:tblStyle w:val="TableGrid0"/>
        <w:tblW w:w="948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242"/>
      </w:tblGrid>
      <w:tr w:rsidR="00D2127E" w:rsidRPr="00855297" w:rsidTr="00737B65">
        <w:tc>
          <w:tcPr>
            <w:tcW w:w="3246" w:type="dxa"/>
          </w:tcPr>
          <w:p w:rsidR="00D2127E" w:rsidRPr="00855297" w:rsidRDefault="00550E69" w:rsidP="00D2127E">
            <w:pPr>
              <w:ind w:left="0" w:firstLine="0"/>
              <w:rPr>
                <w:szCs w:val="24"/>
              </w:rPr>
            </w:pPr>
            <w:r w:rsidRPr="00855297">
              <w:rPr>
                <w:noProof/>
                <w:szCs w:val="24"/>
              </w:rPr>
              <mc:AlternateContent>
                <mc:Choice Requires="wpg">
                  <w:drawing>
                    <wp:anchor distT="0" distB="0" distL="114300" distR="114300" simplePos="0" relativeHeight="251660288" behindDoc="0" locked="0" layoutInCell="1" allowOverlap="1">
                      <wp:simplePos x="0" y="0"/>
                      <wp:positionH relativeFrom="column">
                        <wp:posOffset>99695</wp:posOffset>
                      </wp:positionH>
                      <wp:positionV relativeFrom="paragraph">
                        <wp:posOffset>672769</wp:posOffset>
                      </wp:positionV>
                      <wp:extent cx="1685290" cy="1788795"/>
                      <wp:effectExtent l="0" t="0" r="10160" b="20955"/>
                      <wp:wrapNone/>
                      <wp:docPr id="4" name="Group 4"/>
                      <wp:cNvGraphicFramePr/>
                      <a:graphic xmlns:a="http://schemas.openxmlformats.org/drawingml/2006/main">
                        <a:graphicData uri="http://schemas.microsoft.com/office/word/2010/wordprocessingGroup">
                          <wpg:wgp>
                            <wpg:cNvGrpSpPr/>
                            <wpg:grpSpPr>
                              <a:xfrm>
                                <a:off x="0" y="0"/>
                                <a:ext cx="1685290" cy="1788795"/>
                                <a:chOff x="0" y="0"/>
                                <a:chExt cx="1685290" cy="1788795"/>
                              </a:xfrm>
                            </wpg:grpSpPr>
                            <wps:wsp>
                              <wps:cNvPr id="2" name="Text Box 2"/>
                              <wps:cNvSpPr txBox="1"/>
                              <wps:spPr>
                                <a:xfrm>
                                  <a:off x="0" y="0"/>
                                  <a:ext cx="1685290" cy="1788795"/>
                                </a:xfrm>
                                <a:prstGeom prst="rect">
                                  <a:avLst/>
                                </a:prstGeom>
                                <a:solidFill>
                                  <a:schemeClr val="lt1"/>
                                </a:solidFill>
                                <a:ln w="6350">
                                  <a:solidFill>
                                    <a:prstClr val="black"/>
                                  </a:solidFill>
                                </a:ln>
                              </wps:spPr>
                              <wps:txbx>
                                <w:txbxContent>
                                  <w:p w:rsidR="00F97A70" w:rsidRDefault="00F97A7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51074" y="628153"/>
                                  <a:ext cx="1367376" cy="588397"/>
                                </a:xfrm>
                                <a:prstGeom prst="rect">
                                  <a:avLst/>
                                </a:prstGeom>
                                <a:solidFill>
                                  <a:schemeClr val="lt1"/>
                                </a:solidFill>
                                <a:ln w="6350">
                                  <a:noFill/>
                                </a:ln>
                              </wps:spPr>
                              <wps:txbx>
                                <w:txbxContent>
                                  <w:p w:rsidR="00550E69" w:rsidRPr="00550E69" w:rsidRDefault="00550E69" w:rsidP="00550E69">
                                    <w:pPr>
                                      <w:ind w:left="0"/>
                                      <w:jc w:val="center"/>
                                      <w:rPr>
                                        <w:color w:val="AEAAAA" w:themeColor="background2" w:themeShade="BF"/>
                                        <w:sz w:val="20"/>
                                        <w:szCs w:val="20"/>
                                      </w:rPr>
                                    </w:pPr>
                                    <w:r w:rsidRPr="00550E69">
                                      <w:rPr>
                                        <w:color w:val="AEAAAA" w:themeColor="background2" w:themeShade="BF"/>
                                        <w:sz w:val="20"/>
                                        <w:szCs w:val="20"/>
                                      </w:rPr>
                                      <w:t>Affix signed passport size (5 cm X 7 cm) recent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26" style="position:absolute;left:0;text-align:left;margin-left:7.85pt;margin-top:52.95pt;width:132.7pt;height:140.85pt;z-index:251660288" coordsize="16852,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">
                      <v:shapetype id="_x0000_t202" coordsize="21600,21600" o:spt="202" path="m,l,21600r21600,l21600,xe">
                        <v:stroke joinstyle="miter"/>
                        <v:path gradientshapeok="t" o:connecttype="rect"/>
                      </v:shapetype>
                      <v:shape id="Text Box 2" o:spid="_x0000_s1027" type="#_x0000_t202" style="position:absolute;width:16852;height:17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F97A70" w:rsidRDefault="00F97A70">
                              <w:pPr>
                                <w:ind w:left="0"/>
                              </w:pPr>
                            </w:p>
                          </w:txbxContent>
                        </v:textbox>
                      </v:shape>
                      <v:shape id="Text Box 3" o:spid="_x0000_s1028" type="#_x0000_t202" style="position:absolute;left:1510;top:6281;width:13674;height:5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550E69" w:rsidRPr="00550E69" w:rsidRDefault="00550E69" w:rsidP="00550E69">
                              <w:pPr>
                                <w:ind w:left="0"/>
                                <w:jc w:val="center"/>
                                <w:rPr>
                                  <w:color w:val="AEAAAA" w:themeColor="background2" w:themeShade="BF"/>
                                  <w:sz w:val="20"/>
                                  <w:szCs w:val="20"/>
                                </w:rPr>
                              </w:pPr>
                              <w:r w:rsidRPr="00550E69">
                                <w:rPr>
                                  <w:color w:val="AEAAAA" w:themeColor="background2" w:themeShade="BF"/>
                                  <w:sz w:val="20"/>
                                  <w:szCs w:val="20"/>
                                </w:rPr>
                                <w:t>Affix signed passport size (5 cm X 7 cm) recent photograph</w:t>
                              </w:r>
                            </w:p>
                          </w:txbxContent>
                        </v:textbox>
                      </v:shape>
                    </v:group>
                  </w:pict>
                </mc:Fallback>
              </mc:AlternateContent>
            </w:r>
          </w:p>
        </w:tc>
        <w:tc>
          <w:tcPr>
            <w:tcW w:w="6242" w:type="dxa"/>
          </w:tcPr>
          <w:p w:rsidR="00F97A70" w:rsidRPr="00855297" w:rsidRDefault="00F97A70" w:rsidP="00A24EA0">
            <w:pPr>
              <w:jc w:val="center"/>
              <w:rPr>
                <w:b/>
                <w:color w:val="000000" w:themeColor="text1"/>
                <w:szCs w:val="24"/>
              </w:rPr>
            </w:pPr>
            <w:r w:rsidRPr="00855297">
              <w:rPr>
                <w:b/>
                <w:color w:val="000000" w:themeColor="text1"/>
                <w:szCs w:val="24"/>
              </w:rPr>
              <w:t>WARNING</w:t>
            </w:r>
          </w:p>
          <w:p w:rsidR="00D2127E" w:rsidRPr="00855297" w:rsidRDefault="00F97A70" w:rsidP="00423654">
            <w:pPr>
              <w:pStyle w:val="ListParagraph"/>
              <w:numPr>
                <w:ilvl w:val="0"/>
                <w:numId w:val="11"/>
              </w:numPr>
              <w:ind w:right="31"/>
              <w:rPr>
                <w:color w:val="000000" w:themeColor="text1"/>
                <w:szCs w:val="24"/>
              </w:rPr>
            </w:pPr>
            <w:r w:rsidRPr="00855297">
              <w:rPr>
                <w:color w:val="000000" w:themeColor="text1"/>
                <w:szCs w:val="24"/>
              </w:rPr>
              <w:t>The furnishing of false information or suppression of any factual information in the attestation from would be a disqualification and is likely to render the candidate unfit for employment under the Institute.</w:t>
            </w:r>
          </w:p>
          <w:p w:rsidR="00F97A70" w:rsidRPr="00855297" w:rsidRDefault="00F97A70" w:rsidP="00F97A70">
            <w:pPr>
              <w:pStyle w:val="ListParagraph"/>
              <w:numPr>
                <w:ilvl w:val="0"/>
                <w:numId w:val="11"/>
              </w:numPr>
              <w:rPr>
                <w:color w:val="000000" w:themeColor="text1"/>
                <w:szCs w:val="24"/>
              </w:rPr>
            </w:pPr>
            <w:r w:rsidRPr="00855297">
              <w:rPr>
                <w:color w:val="000000" w:themeColor="text1"/>
                <w:szCs w:val="24"/>
              </w:rPr>
              <w:t>If detained, convicted, debarred etc. subsequent to the completion and submission of this form, the details should be communicated immediately to the Institute or the authority to whom the attestation form has been sent earlier, as the case may be, failing which it will be deemed to be a suppression of factual information.</w:t>
            </w:r>
          </w:p>
          <w:p w:rsidR="00F97A70" w:rsidRPr="00855297" w:rsidRDefault="00F97A70" w:rsidP="00F97A70">
            <w:pPr>
              <w:pStyle w:val="ListParagraph"/>
              <w:numPr>
                <w:ilvl w:val="0"/>
                <w:numId w:val="11"/>
              </w:numPr>
              <w:rPr>
                <w:szCs w:val="24"/>
              </w:rPr>
            </w:pPr>
            <w:r w:rsidRPr="00855297">
              <w:rPr>
                <w:color w:val="000000" w:themeColor="text1"/>
                <w:szCs w:val="24"/>
              </w:rPr>
              <w:t>If the fact that false information has been furnished or that the</w:t>
            </w:r>
            <w:r w:rsidR="00855297">
              <w:rPr>
                <w:color w:val="000000" w:themeColor="text1"/>
                <w:szCs w:val="24"/>
              </w:rPr>
              <w:t xml:space="preserve">re has been </w:t>
            </w:r>
            <w:r w:rsidRPr="00855297">
              <w:rPr>
                <w:color w:val="000000" w:themeColor="text1"/>
                <w:szCs w:val="24"/>
              </w:rPr>
              <w:t xml:space="preserve">suppression of any factual information in the attestation form comes to notice at any time during the service of a person, his services would be liable to the terminated.   </w:t>
            </w:r>
          </w:p>
        </w:tc>
      </w:tr>
    </w:tbl>
    <w:p w:rsidR="00D2127E" w:rsidRPr="00855297" w:rsidRDefault="00D2127E" w:rsidP="00D2127E">
      <w:pPr>
        <w:rPr>
          <w:szCs w:val="24"/>
        </w:rPr>
      </w:pPr>
    </w:p>
    <w:tbl>
      <w:tblPr>
        <w:tblW w:w="95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418"/>
        <w:gridCol w:w="2951"/>
        <w:gridCol w:w="2542"/>
        <w:gridCol w:w="3118"/>
      </w:tblGrid>
      <w:tr w:rsidR="004E00F2" w:rsidRPr="00855297" w:rsidTr="00423654">
        <w:trPr>
          <w:trHeight w:val="556"/>
        </w:trPr>
        <w:tc>
          <w:tcPr>
            <w:tcW w:w="480" w:type="dxa"/>
            <w:vMerge w:val="restart"/>
            <w:vAlign w:val="center"/>
          </w:tcPr>
          <w:p w:rsidR="004E00F2" w:rsidRPr="00855297" w:rsidRDefault="004E00F2" w:rsidP="001A2FA9">
            <w:pPr>
              <w:pStyle w:val="TableParagraph"/>
              <w:spacing w:line="268" w:lineRule="exact"/>
              <w:ind w:left="107"/>
              <w:rPr>
                <w:sz w:val="24"/>
                <w:szCs w:val="24"/>
              </w:rPr>
            </w:pPr>
            <w:r w:rsidRPr="00855297">
              <w:rPr>
                <w:sz w:val="24"/>
                <w:szCs w:val="24"/>
              </w:rPr>
              <w:t>1.</w:t>
            </w:r>
          </w:p>
        </w:tc>
        <w:tc>
          <w:tcPr>
            <w:tcW w:w="3369" w:type="dxa"/>
            <w:gridSpan w:val="2"/>
            <w:vMerge w:val="restart"/>
            <w:vAlign w:val="center"/>
          </w:tcPr>
          <w:p w:rsidR="004E00F2" w:rsidRPr="00855297" w:rsidRDefault="004E00F2" w:rsidP="001A2FA9">
            <w:pPr>
              <w:pStyle w:val="TableParagraph"/>
              <w:ind w:left="107" w:right="97"/>
              <w:jc w:val="both"/>
              <w:rPr>
                <w:sz w:val="24"/>
                <w:szCs w:val="24"/>
              </w:rPr>
            </w:pPr>
            <w:r w:rsidRPr="00855297">
              <w:rPr>
                <w:sz w:val="24"/>
                <w:szCs w:val="24"/>
              </w:rPr>
              <w:t>Name in full (in BLOCK capitals) with aliases, if any (Please indicate if you have added or dropped in any stage</w:t>
            </w:r>
          </w:p>
          <w:p w:rsidR="004E00F2" w:rsidRPr="00855297" w:rsidRDefault="004E00F2" w:rsidP="001A2FA9">
            <w:pPr>
              <w:pStyle w:val="TableParagraph"/>
              <w:spacing w:line="270" w:lineRule="atLeast"/>
              <w:ind w:left="107" w:right="102"/>
              <w:jc w:val="both"/>
              <w:rPr>
                <w:sz w:val="24"/>
                <w:szCs w:val="24"/>
              </w:rPr>
            </w:pPr>
            <w:r w:rsidRPr="00855297">
              <w:rPr>
                <w:sz w:val="24"/>
                <w:szCs w:val="24"/>
              </w:rPr>
              <w:t>any part of your name or surname</w:t>
            </w:r>
          </w:p>
        </w:tc>
        <w:tc>
          <w:tcPr>
            <w:tcW w:w="2542" w:type="dxa"/>
            <w:vAlign w:val="center"/>
          </w:tcPr>
          <w:p w:rsidR="004E00F2" w:rsidRPr="00855297" w:rsidRDefault="00855297" w:rsidP="00855297">
            <w:pPr>
              <w:pStyle w:val="TableParagraph"/>
              <w:spacing w:line="268" w:lineRule="exact"/>
              <w:rPr>
                <w:b/>
                <w:sz w:val="24"/>
                <w:szCs w:val="24"/>
              </w:rPr>
            </w:pPr>
            <w:r>
              <w:rPr>
                <w:b/>
                <w:sz w:val="24"/>
                <w:szCs w:val="24"/>
              </w:rPr>
              <w:t xml:space="preserve">           </w:t>
            </w:r>
            <w:r w:rsidR="004E00F2" w:rsidRPr="00855297">
              <w:rPr>
                <w:b/>
                <w:sz w:val="24"/>
                <w:szCs w:val="24"/>
              </w:rPr>
              <w:t>SURNAME</w:t>
            </w:r>
          </w:p>
        </w:tc>
        <w:tc>
          <w:tcPr>
            <w:tcW w:w="3118" w:type="dxa"/>
            <w:vAlign w:val="center"/>
          </w:tcPr>
          <w:p w:rsidR="004E00F2" w:rsidRPr="00855297" w:rsidRDefault="00535D5C" w:rsidP="00535D5C">
            <w:pPr>
              <w:pStyle w:val="TableParagraph"/>
              <w:spacing w:line="268" w:lineRule="exact"/>
              <w:ind w:right="1172"/>
              <w:rPr>
                <w:b/>
                <w:sz w:val="24"/>
                <w:szCs w:val="24"/>
              </w:rPr>
            </w:pPr>
            <w:r>
              <w:rPr>
                <w:b/>
                <w:sz w:val="24"/>
                <w:szCs w:val="24"/>
              </w:rPr>
              <w:t xml:space="preserve">        NAME      </w:t>
            </w:r>
          </w:p>
        </w:tc>
      </w:tr>
      <w:tr w:rsidR="004E00F2" w:rsidRPr="00855297" w:rsidTr="00423654">
        <w:trPr>
          <w:trHeight w:val="1089"/>
        </w:trPr>
        <w:tc>
          <w:tcPr>
            <w:tcW w:w="480" w:type="dxa"/>
            <w:vMerge/>
            <w:tcBorders>
              <w:top w:val="nil"/>
            </w:tcBorders>
            <w:vAlign w:val="center"/>
          </w:tcPr>
          <w:p w:rsidR="004E00F2" w:rsidRPr="00855297" w:rsidRDefault="004E00F2" w:rsidP="001A2FA9">
            <w:pPr>
              <w:rPr>
                <w:szCs w:val="24"/>
              </w:rPr>
            </w:pPr>
          </w:p>
        </w:tc>
        <w:tc>
          <w:tcPr>
            <w:tcW w:w="3369" w:type="dxa"/>
            <w:gridSpan w:val="2"/>
            <w:vMerge/>
            <w:tcBorders>
              <w:top w:val="nil"/>
            </w:tcBorders>
            <w:vAlign w:val="center"/>
          </w:tcPr>
          <w:p w:rsidR="004E00F2" w:rsidRPr="00855297" w:rsidRDefault="004E00F2" w:rsidP="001A2FA9">
            <w:pPr>
              <w:rPr>
                <w:szCs w:val="24"/>
              </w:rPr>
            </w:pPr>
          </w:p>
        </w:tc>
        <w:tc>
          <w:tcPr>
            <w:tcW w:w="2542" w:type="dxa"/>
            <w:vAlign w:val="center"/>
          </w:tcPr>
          <w:p w:rsidR="004E00F2" w:rsidRPr="00855297" w:rsidRDefault="004E00F2" w:rsidP="001A2FA9">
            <w:pPr>
              <w:pStyle w:val="TableParagraph"/>
              <w:rPr>
                <w:sz w:val="24"/>
                <w:szCs w:val="24"/>
              </w:rPr>
            </w:pPr>
          </w:p>
        </w:tc>
        <w:tc>
          <w:tcPr>
            <w:tcW w:w="3118" w:type="dxa"/>
            <w:vAlign w:val="center"/>
          </w:tcPr>
          <w:p w:rsidR="004E00F2" w:rsidRPr="00855297" w:rsidRDefault="004E00F2" w:rsidP="001A2FA9">
            <w:pPr>
              <w:pStyle w:val="TableParagraph"/>
              <w:rPr>
                <w:sz w:val="24"/>
                <w:szCs w:val="24"/>
              </w:rPr>
            </w:pPr>
          </w:p>
        </w:tc>
      </w:tr>
      <w:tr w:rsidR="004E00F2" w:rsidRPr="00855297" w:rsidTr="00423654">
        <w:trPr>
          <w:trHeight w:val="1103"/>
        </w:trPr>
        <w:tc>
          <w:tcPr>
            <w:tcW w:w="480" w:type="dxa"/>
            <w:vAlign w:val="center"/>
          </w:tcPr>
          <w:p w:rsidR="004E00F2" w:rsidRPr="00855297" w:rsidRDefault="004E00F2" w:rsidP="001A2FA9">
            <w:pPr>
              <w:pStyle w:val="TableParagraph"/>
              <w:spacing w:line="268" w:lineRule="exact"/>
              <w:ind w:left="89" w:right="161"/>
              <w:jc w:val="center"/>
              <w:rPr>
                <w:sz w:val="24"/>
                <w:szCs w:val="24"/>
              </w:rPr>
            </w:pPr>
            <w:r w:rsidRPr="00855297">
              <w:rPr>
                <w:sz w:val="24"/>
                <w:szCs w:val="24"/>
              </w:rPr>
              <w:t>2.</w:t>
            </w:r>
          </w:p>
        </w:tc>
        <w:tc>
          <w:tcPr>
            <w:tcW w:w="3369" w:type="dxa"/>
            <w:gridSpan w:val="2"/>
            <w:vAlign w:val="center"/>
          </w:tcPr>
          <w:p w:rsidR="004E00F2" w:rsidRPr="00855297" w:rsidRDefault="004E00F2" w:rsidP="001A2FA9">
            <w:pPr>
              <w:pStyle w:val="TableParagraph"/>
              <w:tabs>
                <w:tab w:val="left" w:pos="1023"/>
                <w:tab w:val="left" w:pos="2019"/>
                <w:tab w:val="left" w:pos="2417"/>
                <w:tab w:val="left" w:pos="2964"/>
              </w:tabs>
              <w:ind w:left="107" w:right="99"/>
              <w:rPr>
                <w:sz w:val="24"/>
                <w:szCs w:val="24"/>
              </w:rPr>
            </w:pPr>
            <w:r w:rsidRPr="00855297">
              <w:rPr>
                <w:sz w:val="24"/>
                <w:szCs w:val="24"/>
              </w:rPr>
              <w:t>Present</w:t>
            </w:r>
            <w:r w:rsidRPr="00855297">
              <w:rPr>
                <w:sz w:val="24"/>
                <w:szCs w:val="24"/>
              </w:rPr>
              <w:tab/>
              <w:t>Address</w:t>
            </w:r>
            <w:r w:rsidRPr="00855297">
              <w:rPr>
                <w:sz w:val="24"/>
                <w:szCs w:val="24"/>
              </w:rPr>
              <w:tab/>
              <w:t>in</w:t>
            </w:r>
            <w:r w:rsidRPr="00855297">
              <w:rPr>
                <w:sz w:val="24"/>
                <w:szCs w:val="24"/>
              </w:rPr>
              <w:tab/>
              <w:t>full</w:t>
            </w:r>
            <w:r w:rsidRPr="00855297">
              <w:rPr>
                <w:sz w:val="24"/>
                <w:szCs w:val="24"/>
              </w:rPr>
              <w:tab/>
            </w:r>
            <w:r w:rsidRPr="00855297">
              <w:rPr>
                <w:spacing w:val="-5"/>
                <w:sz w:val="24"/>
                <w:szCs w:val="24"/>
              </w:rPr>
              <w:t xml:space="preserve">i.e. </w:t>
            </w:r>
            <w:r w:rsidRPr="00855297">
              <w:rPr>
                <w:sz w:val="24"/>
                <w:szCs w:val="24"/>
              </w:rPr>
              <w:t>Village, Thana and District</w:t>
            </w:r>
            <w:r w:rsidRPr="00855297">
              <w:rPr>
                <w:spacing w:val="34"/>
                <w:sz w:val="24"/>
                <w:szCs w:val="24"/>
              </w:rPr>
              <w:t xml:space="preserve"> </w:t>
            </w:r>
            <w:r w:rsidRPr="00855297">
              <w:rPr>
                <w:spacing w:val="-7"/>
                <w:sz w:val="24"/>
                <w:szCs w:val="24"/>
              </w:rPr>
              <w:t>or</w:t>
            </w:r>
          </w:p>
          <w:p w:rsidR="004E00F2" w:rsidRPr="00855297" w:rsidRDefault="004E00F2" w:rsidP="001A2FA9">
            <w:pPr>
              <w:pStyle w:val="TableParagraph"/>
              <w:spacing w:line="270" w:lineRule="atLeast"/>
              <w:ind w:left="107" w:right="99"/>
              <w:rPr>
                <w:sz w:val="24"/>
                <w:szCs w:val="24"/>
              </w:rPr>
            </w:pPr>
            <w:r w:rsidRPr="00855297">
              <w:rPr>
                <w:sz w:val="24"/>
                <w:szCs w:val="24"/>
              </w:rPr>
              <w:t>House No., Lane/Street/ Road and Town.</w:t>
            </w:r>
          </w:p>
        </w:tc>
        <w:tc>
          <w:tcPr>
            <w:tcW w:w="5660" w:type="dxa"/>
            <w:gridSpan w:val="2"/>
            <w:vAlign w:val="center"/>
          </w:tcPr>
          <w:p w:rsidR="004E00F2" w:rsidRPr="00855297" w:rsidRDefault="004E00F2" w:rsidP="001A2FA9">
            <w:pPr>
              <w:pStyle w:val="TableParagraph"/>
              <w:rPr>
                <w:sz w:val="24"/>
                <w:szCs w:val="24"/>
              </w:rPr>
            </w:pPr>
            <w:bookmarkStart w:id="0" w:name="_GoBack"/>
            <w:bookmarkEnd w:id="0"/>
          </w:p>
        </w:tc>
      </w:tr>
      <w:tr w:rsidR="00036BA0" w:rsidRPr="00855297" w:rsidTr="00423654">
        <w:trPr>
          <w:trHeight w:val="1380"/>
        </w:trPr>
        <w:tc>
          <w:tcPr>
            <w:tcW w:w="480" w:type="dxa"/>
            <w:vMerge w:val="restart"/>
            <w:vAlign w:val="center"/>
          </w:tcPr>
          <w:p w:rsidR="00036BA0" w:rsidRPr="00855297" w:rsidRDefault="00036BA0" w:rsidP="001A2FA9">
            <w:pPr>
              <w:pStyle w:val="TableParagraph"/>
              <w:spacing w:line="267" w:lineRule="exact"/>
              <w:ind w:left="89" w:right="161"/>
              <w:jc w:val="center"/>
              <w:rPr>
                <w:sz w:val="24"/>
                <w:szCs w:val="24"/>
              </w:rPr>
            </w:pPr>
            <w:r w:rsidRPr="00855297">
              <w:rPr>
                <w:sz w:val="24"/>
                <w:szCs w:val="24"/>
              </w:rPr>
              <w:t>3.</w:t>
            </w:r>
          </w:p>
        </w:tc>
        <w:tc>
          <w:tcPr>
            <w:tcW w:w="418" w:type="dxa"/>
            <w:vAlign w:val="center"/>
          </w:tcPr>
          <w:p w:rsidR="00036BA0" w:rsidRPr="00855297" w:rsidRDefault="00036BA0" w:rsidP="001A2FA9">
            <w:pPr>
              <w:pStyle w:val="TableParagraph"/>
              <w:spacing w:line="267" w:lineRule="exact"/>
              <w:ind w:right="113"/>
              <w:jc w:val="right"/>
              <w:rPr>
                <w:sz w:val="24"/>
                <w:szCs w:val="24"/>
              </w:rPr>
            </w:pPr>
            <w:r w:rsidRPr="00855297">
              <w:rPr>
                <w:sz w:val="24"/>
                <w:szCs w:val="24"/>
              </w:rPr>
              <w:t>(a)</w:t>
            </w:r>
          </w:p>
        </w:tc>
        <w:tc>
          <w:tcPr>
            <w:tcW w:w="2951" w:type="dxa"/>
            <w:vAlign w:val="center"/>
          </w:tcPr>
          <w:p w:rsidR="00036BA0" w:rsidRPr="00855297" w:rsidRDefault="00036BA0" w:rsidP="001A2FA9">
            <w:pPr>
              <w:pStyle w:val="TableParagraph"/>
              <w:ind w:left="107" w:right="98"/>
              <w:jc w:val="both"/>
              <w:rPr>
                <w:sz w:val="24"/>
                <w:szCs w:val="24"/>
              </w:rPr>
            </w:pPr>
            <w:r w:rsidRPr="00855297">
              <w:rPr>
                <w:sz w:val="24"/>
                <w:szCs w:val="24"/>
              </w:rPr>
              <w:t>Home Address in full i.e. Village, Thana and District or House No., Lane/Street/ Road and Town and name</w:t>
            </w:r>
          </w:p>
          <w:p w:rsidR="00036BA0" w:rsidRPr="00855297" w:rsidRDefault="00036BA0" w:rsidP="001A2FA9">
            <w:pPr>
              <w:pStyle w:val="TableParagraph"/>
              <w:spacing w:line="264" w:lineRule="exact"/>
              <w:ind w:left="107"/>
              <w:jc w:val="both"/>
              <w:rPr>
                <w:sz w:val="24"/>
                <w:szCs w:val="24"/>
              </w:rPr>
            </w:pPr>
            <w:r w:rsidRPr="00855297">
              <w:rPr>
                <w:sz w:val="24"/>
                <w:szCs w:val="24"/>
              </w:rPr>
              <w:t>of District Headquarters.</w:t>
            </w:r>
          </w:p>
        </w:tc>
        <w:tc>
          <w:tcPr>
            <w:tcW w:w="5660" w:type="dxa"/>
            <w:gridSpan w:val="2"/>
            <w:vAlign w:val="center"/>
          </w:tcPr>
          <w:p w:rsidR="00036BA0" w:rsidRPr="00855297" w:rsidRDefault="00036BA0" w:rsidP="001A2FA9">
            <w:pPr>
              <w:pStyle w:val="TableParagraph"/>
              <w:rPr>
                <w:sz w:val="24"/>
                <w:szCs w:val="24"/>
              </w:rPr>
            </w:pPr>
          </w:p>
        </w:tc>
      </w:tr>
      <w:tr w:rsidR="00036BA0" w:rsidRPr="00855297" w:rsidTr="00423654">
        <w:trPr>
          <w:trHeight w:val="1103"/>
        </w:trPr>
        <w:tc>
          <w:tcPr>
            <w:tcW w:w="480" w:type="dxa"/>
            <w:vMerge/>
            <w:vAlign w:val="center"/>
          </w:tcPr>
          <w:p w:rsidR="00036BA0" w:rsidRPr="00855297" w:rsidRDefault="00036BA0" w:rsidP="001A2FA9">
            <w:pPr>
              <w:pStyle w:val="TableParagraph"/>
              <w:rPr>
                <w:sz w:val="24"/>
                <w:szCs w:val="24"/>
              </w:rPr>
            </w:pPr>
          </w:p>
        </w:tc>
        <w:tc>
          <w:tcPr>
            <w:tcW w:w="418" w:type="dxa"/>
            <w:vAlign w:val="center"/>
          </w:tcPr>
          <w:p w:rsidR="00036BA0" w:rsidRPr="00855297" w:rsidRDefault="00036BA0" w:rsidP="001A2FA9">
            <w:pPr>
              <w:pStyle w:val="TableParagraph"/>
              <w:spacing w:line="268" w:lineRule="exact"/>
              <w:ind w:right="98"/>
              <w:jc w:val="right"/>
              <w:rPr>
                <w:sz w:val="24"/>
                <w:szCs w:val="24"/>
              </w:rPr>
            </w:pPr>
            <w:r w:rsidRPr="00855297">
              <w:rPr>
                <w:sz w:val="24"/>
                <w:szCs w:val="24"/>
              </w:rPr>
              <w:t>(b)</w:t>
            </w:r>
          </w:p>
        </w:tc>
        <w:tc>
          <w:tcPr>
            <w:tcW w:w="2951" w:type="dxa"/>
            <w:vAlign w:val="center"/>
          </w:tcPr>
          <w:p w:rsidR="00036BA0" w:rsidRPr="00855297" w:rsidRDefault="00036BA0" w:rsidP="001A2FA9">
            <w:pPr>
              <w:pStyle w:val="TableParagraph"/>
              <w:ind w:left="107" w:right="99"/>
              <w:jc w:val="both"/>
              <w:rPr>
                <w:sz w:val="24"/>
                <w:szCs w:val="24"/>
              </w:rPr>
            </w:pPr>
            <w:r w:rsidRPr="00855297">
              <w:rPr>
                <w:sz w:val="24"/>
                <w:szCs w:val="24"/>
              </w:rPr>
              <w:t>If originally a resident of Pakistan, the address in that country and the date of</w:t>
            </w:r>
          </w:p>
          <w:p w:rsidR="00036BA0" w:rsidRPr="00855297" w:rsidRDefault="00036BA0" w:rsidP="001A2FA9">
            <w:pPr>
              <w:pStyle w:val="TableParagraph"/>
              <w:spacing w:line="264" w:lineRule="exact"/>
              <w:ind w:left="107"/>
              <w:jc w:val="both"/>
              <w:rPr>
                <w:sz w:val="24"/>
                <w:szCs w:val="24"/>
              </w:rPr>
            </w:pPr>
            <w:r w:rsidRPr="00855297">
              <w:rPr>
                <w:sz w:val="24"/>
                <w:szCs w:val="24"/>
              </w:rPr>
              <w:t>migration to Indian Union.</w:t>
            </w:r>
          </w:p>
        </w:tc>
        <w:tc>
          <w:tcPr>
            <w:tcW w:w="5660" w:type="dxa"/>
            <w:gridSpan w:val="2"/>
            <w:vAlign w:val="center"/>
          </w:tcPr>
          <w:p w:rsidR="00036BA0" w:rsidRPr="00855297" w:rsidRDefault="00036BA0" w:rsidP="001A2FA9">
            <w:pPr>
              <w:pStyle w:val="TableParagraph"/>
              <w:rPr>
                <w:sz w:val="24"/>
                <w:szCs w:val="24"/>
              </w:rPr>
            </w:pPr>
          </w:p>
        </w:tc>
      </w:tr>
    </w:tbl>
    <w:p w:rsidR="00F44363" w:rsidRPr="00855297" w:rsidRDefault="00F44363" w:rsidP="004E00F2">
      <w:pPr>
        <w:ind w:left="0" w:firstLine="0"/>
        <w:rPr>
          <w:szCs w:val="24"/>
        </w:rPr>
      </w:pPr>
    </w:p>
    <w:tbl>
      <w:tblPr>
        <w:tblW w:w="937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5"/>
        <w:gridCol w:w="1666"/>
        <w:gridCol w:w="3153"/>
        <w:gridCol w:w="3119"/>
      </w:tblGrid>
      <w:tr w:rsidR="00EA06F9" w:rsidRPr="00855297" w:rsidTr="00A02478">
        <w:trPr>
          <w:trHeight w:val="1103"/>
        </w:trPr>
        <w:tc>
          <w:tcPr>
            <w:tcW w:w="9373" w:type="dxa"/>
            <w:gridSpan w:val="4"/>
            <w:vAlign w:val="center"/>
          </w:tcPr>
          <w:p w:rsidR="00F512E0" w:rsidRPr="00EA06F9" w:rsidRDefault="00EA06F9" w:rsidP="00F512E0">
            <w:pPr>
              <w:pStyle w:val="ListParagraph"/>
              <w:widowControl w:val="0"/>
              <w:numPr>
                <w:ilvl w:val="0"/>
                <w:numId w:val="11"/>
              </w:numPr>
              <w:tabs>
                <w:tab w:val="left" w:pos="442"/>
                <w:tab w:val="left" w:pos="9656"/>
              </w:tabs>
              <w:autoSpaceDE w:val="0"/>
              <w:autoSpaceDN w:val="0"/>
              <w:spacing w:before="90" w:after="0" w:line="240" w:lineRule="auto"/>
              <w:ind w:left="301" w:right="61" w:hanging="301"/>
              <w:contextualSpacing w:val="0"/>
            </w:pPr>
            <w:r w:rsidRPr="00EA06F9">
              <w:rPr>
                <w:color w:val="000000" w:themeColor="text1"/>
              </w:rPr>
              <w:t>Particulars of places (with periods of residence) where you have resided for more than one year at a time during the preceding five years. In case of stay abroad (including Pakistan) particulars of all places where you have resided for more than one year after attaining the age of 21 years should be</w:t>
            </w:r>
            <w:r w:rsidRPr="00EA06F9">
              <w:rPr>
                <w:color w:val="000000" w:themeColor="text1"/>
                <w:spacing w:val="2"/>
              </w:rPr>
              <w:t xml:space="preserve"> </w:t>
            </w:r>
            <w:r w:rsidRPr="00EA06F9">
              <w:rPr>
                <w:color w:val="000000" w:themeColor="text1"/>
              </w:rPr>
              <w:t>given.</w:t>
            </w:r>
          </w:p>
        </w:tc>
      </w:tr>
      <w:tr w:rsidR="00036BA0" w:rsidRPr="00855297" w:rsidTr="00A02478">
        <w:trPr>
          <w:trHeight w:val="1103"/>
        </w:trPr>
        <w:tc>
          <w:tcPr>
            <w:tcW w:w="1435" w:type="dxa"/>
            <w:vAlign w:val="center"/>
          </w:tcPr>
          <w:p w:rsidR="00036BA0" w:rsidRPr="00855297" w:rsidRDefault="00036BA0" w:rsidP="001669E0">
            <w:pPr>
              <w:pStyle w:val="TableParagraph"/>
              <w:spacing w:line="268" w:lineRule="exact"/>
              <w:ind w:left="107"/>
              <w:jc w:val="center"/>
              <w:rPr>
                <w:sz w:val="24"/>
                <w:szCs w:val="24"/>
              </w:rPr>
            </w:pPr>
            <w:r w:rsidRPr="00855297">
              <w:rPr>
                <w:sz w:val="24"/>
                <w:szCs w:val="24"/>
              </w:rPr>
              <w:t>From</w:t>
            </w:r>
          </w:p>
        </w:tc>
        <w:tc>
          <w:tcPr>
            <w:tcW w:w="1666" w:type="dxa"/>
            <w:vAlign w:val="center"/>
          </w:tcPr>
          <w:p w:rsidR="00036BA0" w:rsidRPr="00855297" w:rsidRDefault="00036BA0" w:rsidP="001669E0">
            <w:pPr>
              <w:pStyle w:val="TableParagraph"/>
              <w:spacing w:line="268" w:lineRule="exact"/>
              <w:ind w:left="107"/>
              <w:jc w:val="center"/>
              <w:rPr>
                <w:sz w:val="24"/>
                <w:szCs w:val="24"/>
              </w:rPr>
            </w:pPr>
            <w:r w:rsidRPr="00855297">
              <w:rPr>
                <w:sz w:val="24"/>
                <w:szCs w:val="24"/>
              </w:rPr>
              <w:t>To</w:t>
            </w:r>
          </w:p>
        </w:tc>
        <w:tc>
          <w:tcPr>
            <w:tcW w:w="3153" w:type="dxa"/>
            <w:vAlign w:val="center"/>
          </w:tcPr>
          <w:p w:rsidR="00036BA0" w:rsidRPr="00855297" w:rsidRDefault="00036BA0" w:rsidP="001A2FA9">
            <w:pPr>
              <w:pStyle w:val="TableParagraph"/>
              <w:ind w:left="108" w:right="95"/>
              <w:jc w:val="both"/>
              <w:rPr>
                <w:sz w:val="24"/>
                <w:szCs w:val="24"/>
              </w:rPr>
            </w:pPr>
            <w:r w:rsidRPr="00855297">
              <w:rPr>
                <w:sz w:val="24"/>
                <w:szCs w:val="24"/>
              </w:rPr>
              <w:t xml:space="preserve">Residential address in full (i.e. Village, Thana and District or </w:t>
            </w:r>
            <w:r w:rsidRPr="00855297">
              <w:rPr>
                <w:spacing w:val="-3"/>
                <w:sz w:val="24"/>
                <w:szCs w:val="24"/>
              </w:rPr>
              <w:t xml:space="preserve">House </w:t>
            </w:r>
            <w:r w:rsidRPr="00855297">
              <w:rPr>
                <w:sz w:val="24"/>
                <w:szCs w:val="24"/>
              </w:rPr>
              <w:t>No., Lane/Street/ Road and</w:t>
            </w:r>
            <w:r w:rsidRPr="00855297">
              <w:rPr>
                <w:spacing w:val="-3"/>
                <w:sz w:val="24"/>
                <w:szCs w:val="24"/>
              </w:rPr>
              <w:t xml:space="preserve"> </w:t>
            </w:r>
            <w:r w:rsidRPr="00855297">
              <w:rPr>
                <w:sz w:val="24"/>
                <w:szCs w:val="24"/>
              </w:rPr>
              <w:t>Town).</w:t>
            </w:r>
          </w:p>
        </w:tc>
        <w:tc>
          <w:tcPr>
            <w:tcW w:w="3119" w:type="dxa"/>
            <w:vAlign w:val="center"/>
          </w:tcPr>
          <w:p w:rsidR="00036BA0" w:rsidRPr="00855297" w:rsidRDefault="00036BA0" w:rsidP="001A2FA9">
            <w:pPr>
              <w:pStyle w:val="TableParagraph"/>
              <w:ind w:left="108" w:right="95"/>
              <w:jc w:val="both"/>
              <w:rPr>
                <w:sz w:val="24"/>
                <w:szCs w:val="24"/>
              </w:rPr>
            </w:pPr>
            <w:r w:rsidRPr="00855297">
              <w:rPr>
                <w:sz w:val="24"/>
                <w:szCs w:val="24"/>
              </w:rPr>
              <w:t>Name of the District Headquarters of the place mentioned in the</w:t>
            </w:r>
          </w:p>
          <w:p w:rsidR="00036BA0" w:rsidRPr="00855297" w:rsidRDefault="00036BA0" w:rsidP="001A2FA9">
            <w:pPr>
              <w:pStyle w:val="TableParagraph"/>
              <w:spacing w:line="264" w:lineRule="exact"/>
              <w:ind w:left="108"/>
              <w:jc w:val="both"/>
              <w:rPr>
                <w:sz w:val="24"/>
                <w:szCs w:val="24"/>
              </w:rPr>
            </w:pPr>
            <w:r w:rsidRPr="00855297">
              <w:rPr>
                <w:sz w:val="24"/>
                <w:szCs w:val="24"/>
              </w:rPr>
              <w:t>preceding column.</w:t>
            </w:r>
          </w:p>
        </w:tc>
      </w:tr>
      <w:tr w:rsidR="00036BA0" w:rsidRPr="00855297" w:rsidTr="00A02478">
        <w:trPr>
          <w:trHeight w:val="1219"/>
        </w:trPr>
        <w:tc>
          <w:tcPr>
            <w:tcW w:w="1435" w:type="dxa"/>
            <w:vAlign w:val="center"/>
          </w:tcPr>
          <w:p w:rsidR="00036BA0" w:rsidRPr="00855297" w:rsidRDefault="00036BA0" w:rsidP="001A2FA9">
            <w:pPr>
              <w:pStyle w:val="TableParagraph"/>
              <w:rPr>
                <w:sz w:val="24"/>
                <w:szCs w:val="24"/>
              </w:rPr>
            </w:pPr>
          </w:p>
        </w:tc>
        <w:tc>
          <w:tcPr>
            <w:tcW w:w="1666" w:type="dxa"/>
            <w:vAlign w:val="center"/>
          </w:tcPr>
          <w:p w:rsidR="00036BA0" w:rsidRPr="00855297" w:rsidRDefault="00036BA0" w:rsidP="001A2FA9">
            <w:pPr>
              <w:pStyle w:val="TableParagraph"/>
              <w:rPr>
                <w:sz w:val="24"/>
                <w:szCs w:val="24"/>
              </w:rPr>
            </w:pPr>
          </w:p>
        </w:tc>
        <w:tc>
          <w:tcPr>
            <w:tcW w:w="3153" w:type="dxa"/>
            <w:vAlign w:val="center"/>
          </w:tcPr>
          <w:p w:rsidR="00036BA0" w:rsidRPr="00855297" w:rsidRDefault="00036BA0" w:rsidP="001A2FA9">
            <w:pPr>
              <w:pStyle w:val="TableParagraph"/>
              <w:rPr>
                <w:sz w:val="24"/>
                <w:szCs w:val="24"/>
              </w:rPr>
            </w:pPr>
          </w:p>
        </w:tc>
        <w:tc>
          <w:tcPr>
            <w:tcW w:w="3119" w:type="dxa"/>
            <w:vAlign w:val="center"/>
          </w:tcPr>
          <w:p w:rsidR="00036BA0" w:rsidRPr="00855297" w:rsidRDefault="00036BA0" w:rsidP="001A2FA9">
            <w:pPr>
              <w:pStyle w:val="TableParagraph"/>
              <w:rPr>
                <w:sz w:val="24"/>
                <w:szCs w:val="24"/>
              </w:rPr>
            </w:pPr>
          </w:p>
        </w:tc>
      </w:tr>
      <w:tr w:rsidR="00F512E0" w:rsidRPr="00855297" w:rsidTr="00A02478">
        <w:trPr>
          <w:trHeight w:val="1219"/>
        </w:trPr>
        <w:tc>
          <w:tcPr>
            <w:tcW w:w="1435" w:type="dxa"/>
            <w:vAlign w:val="center"/>
          </w:tcPr>
          <w:p w:rsidR="00F512E0" w:rsidRPr="00855297" w:rsidRDefault="00F512E0" w:rsidP="001A2FA9">
            <w:pPr>
              <w:pStyle w:val="TableParagraph"/>
              <w:rPr>
                <w:sz w:val="24"/>
                <w:szCs w:val="24"/>
              </w:rPr>
            </w:pPr>
          </w:p>
        </w:tc>
        <w:tc>
          <w:tcPr>
            <w:tcW w:w="1666" w:type="dxa"/>
            <w:vAlign w:val="center"/>
          </w:tcPr>
          <w:p w:rsidR="00F512E0" w:rsidRPr="00855297" w:rsidRDefault="00F512E0" w:rsidP="001A2FA9">
            <w:pPr>
              <w:pStyle w:val="TableParagraph"/>
              <w:rPr>
                <w:sz w:val="24"/>
                <w:szCs w:val="24"/>
              </w:rPr>
            </w:pPr>
          </w:p>
        </w:tc>
        <w:tc>
          <w:tcPr>
            <w:tcW w:w="3153" w:type="dxa"/>
            <w:vAlign w:val="center"/>
          </w:tcPr>
          <w:p w:rsidR="00F512E0" w:rsidRPr="00855297" w:rsidRDefault="00F512E0" w:rsidP="001A2FA9">
            <w:pPr>
              <w:pStyle w:val="TableParagraph"/>
              <w:rPr>
                <w:sz w:val="24"/>
                <w:szCs w:val="24"/>
              </w:rPr>
            </w:pPr>
          </w:p>
        </w:tc>
        <w:tc>
          <w:tcPr>
            <w:tcW w:w="3119" w:type="dxa"/>
            <w:vAlign w:val="center"/>
          </w:tcPr>
          <w:p w:rsidR="00F512E0" w:rsidRPr="00855297" w:rsidRDefault="00F512E0" w:rsidP="001A2FA9">
            <w:pPr>
              <w:pStyle w:val="TableParagraph"/>
              <w:rPr>
                <w:sz w:val="24"/>
                <w:szCs w:val="24"/>
              </w:rPr>
            </w:pPr>
          </w:p>
        </w:tc>
      </w:tr>
      <w:tr w:rsidR="00F512E0" w:rsidRPr="00855297" w:rsidTr="00A02478">
        <w:trPr>
          <w:trHeight w:val="1219"/>
        </w:trPr>
        <w:tc>
          <w:tcPr>
            <w:tcW w:w="1435" w:type="dxa"/>
            <w:vAlign w:val="center"/>
          </w:tcPr>
          <w:p w:rsidR="00F512E0" w:rsidRPr="00855297" w:rsidRDefault="00F512E0" w:rsidP="001A2FA9">
            <w:pPr>
              <w:pStyle w:val="TableParagraph"/>
              <w:rPr>
                <w:sz w:val="24"/>
                <w:szCs w:val="24"/>
              </w:rPr>
            </w:pPr>
          </w:p>
        </w:tc>
        <w:tc>
          <w:tcPr>
            <w:tcW w:w="1666" w:type="dxa"/>
            <w:vAlign w:val="center"/>
          </w:tcPr>
          <w:p w:rsidR="00F512E0" w:rsidRPr="00855297" w:rsidRDefault="00F512E0" w:rsidP="001A2FA9">
            <w:pPr>
              <w:pStyle w:val="TableParagraph"/>
              <w:rPr>
                <w:sz w:val="24"/>
                <w:szCs w:val="24"/>
              </w:rPr>
            </w:pPr>
          </w:p>
        </w:tc>
        <w:tc>
          <w:tcPr>
            <w:tcW w:w="3153" w:type="dxa"/>
            <w:vAlign w:val="center"/>
          </w:tcPr>
          <w:p w:rsidR="00F512E0" w:rsidRPr="00855297" w:rsidRDefault="00F512E0" w:rsidP="001A2FA9">
            <w:pPr>
              <w:pStyle w:val="TableParagraph"/>
              <w:rPr>
                <w:sz w:val="24"/>
                <w:szCs w:val="24"/>
              </w:rPr>
            </w:pPr>
          </w:p>
        </w:tc>
        <w:tc>
          <w:tcPr>
            <w:tcW w:w="3119" w:type="dxa"/>
            <w:vAlign w:val="center"/>
          </w:tcPr>
          <w:p w:rsidR="00F512E0" w:rsidRPr="00855297" w:rsidRDefault="00F512E0" w:rsidP="001A2FA9">
            <w:pPr>
              <w:pStyle w:val="TableParagraph"/>
              <w:rPr>
                <w:sz w:val="24"/>
                <w:szCs w:val="24"/>
              </w:rPr>
            </w:pPr>
          </w:p>
        </w:tc>
      </w:tr>
      <w:tr w:rsidR="00F512E0" w:rsidRPr="00855297" w:rsidTr="00A02478">
        <w:trPr>
          <w:trHeight w:val="1219"/>
        </w:trPr>
        <w:tc>
          <w:tcPr>
            <w:tcW w:w="1435" w:type="dxa"/>
            <w:vAlign w:val="center"/>
          </w:tcPr>
          <w:p w:rsidR="00F512E0" w:rsidRPr="00855297" w:rsidRDefault="00F512E0" w:rsidP="001A2FA9">
            <w:pPr>
              <w:pStyle w:val="TableParagraph"/>
              <w:rPr>
                <w:sz w:val="24"/>
                <w:szCs w:val="24"/>
              </w:rPr>
            </w:pPr>
          </w:p>
        </w:tc>
        <w:tc>
          <w:tcPr>
            <w:tcW w:w="1666" w:type="dxa"/>
            <w:vAlign w:val="center"/>
          </w:tcPr>
          <w:p w:rsidR="00F512E0" w:rsidRPr="00855297" w:rsidRDefault="00F512E0" w:rsidP="001A2FA9">
            <w:pPr>
              <w:pStyle w:val="TableParagraph"/>
              <w:rPr>
                <w:sz w:val="24"/>
                <w:szCs w:val="24"/>
              </w:rPr>
            </w:pPr>
          </w:p>
        </w:tc>
        <w:tc>
          <w:tcPr>
            <w:tcW w:w="3153" w:type="dxa"/>
            <w:vAlign w:val="center"/>
          </w:tcPr>
          <w:p w:rsidR="00F512E0" w:rsidRPr="00855297" w:rsidRDefault="00F512E0" w:rsidP="001A2FA9">
            <w:pPr>
              <w:pStyle w:val="TableParagraph"/>
              <w:rPr>
                <w:sz w:val="24"/>
                <w:szCs w:val="24"/>
              </w:rPr>
            </w:pPr>
          </w:p>
        </w:tc>
        <w:tc>
          <w:tcPr>
            <w:tcW w:w="3119" w:type="dxa"/>
            <w:vAlign w:val="center"/>
          </w:tcPr>
          <w:p w:rsidR="00F512E0" w:rsidRPr="00855297" w:rsidRDefault="00F512E0" w:rsidP="001A2FA9">
            <w:pPr>
              <w:pStyle w:val="TableParagraph"/>
              <w:rPr>
                <w:sz w:val="24"/>
                <w:szCs w:val="24"/>
              </w:rPr>
            </w:pPr>
          </w:p>
        </w:tc>
      </w:tr>
    </w:tbl>
    <w:p w:rsidR="00036BA0" w:rsidRDefault="00036BA0" w:rsidP="004E00F2">
      <w:pPr>
        <w:ind w:left="0" w:firstLine="0"/>
        <w:rPr>
          <w:szCs w:val="24"/>
        </w:rPr>
      </w:pPr>
    </w:p>
    <w:tbl>
      <w:tblPr>
        <w:tblStyle w:val="TableGrid0"/>
        <w:tblW w:w="10201" w:type="dxa"/>
        <w:tblLook w:val="04A0" w:firstRow="1" w:lastRow="0" w:firstColumn="1" w:lastColumn="0" w:noHBand="0" w:noVBand="1"/>
      </w:tblPr>
      <w:tblGrid>
        <w:gridCol w:w="846"/>
        <w:gridCol w:w="1912"/>
        <w:gridCol w:w="1121"/>
        <w:gridCol w:w="936"/>
        <w:gridCol w:w="1559"/>
        <w:gridCol w:w="1843"/>
        <w:gridCol w:w="1984"/>
      </w:tblGrid>
      <w:tr w:rsidR="007C6173" w:rsidRPr="00B87A1E" w:rsidTr="00B87A1E">
        <w:tc>
          <w:tcPr>
            <w:tcW w:w="10201" w:type="dxa"/>
            <w:gridSpan w:val="7"/>
            <w:tcBorders>
              <w:top w:val="nil"/>
              <w:left w:val="nil"/>
              <w:right w:val="nil"/>
            </w:tcBorders>
            <w:vAlign w:val="center"/>
          </w:tcPr>
          <w:p w:rsidR="007C6173" w:rsidRPr="00B87A1E" w:rsidRDefault="007C6173" w:rsidP="007C6173">
            <w:pPr>
              <w:pStyle w:val="ListParagraph"/>
              <w:numPr>
                <w:ilvl w:val="0"/>
                <w:numId w:val="11"/>
              </w:numPr>
              <w:ind w:left="171" w:hanging="171"/>
              <w:jc w:val="left"/>
              <w:rPr>
                <w:b/>
                <w:color w:val="000000" w:themeColor="text1"/>
                <w:sz w:val="20"/>
                <w:szCs w:val="20"/>
              </w:rPr>
            </w:pP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p>
        </w:tc>
        <w:tc>
          <w:tcPr>
            <w:tcW w:w="1912" w:type="dxa"/>
            <w:vAlign w:val="center"/>
          </w:tcPr>
          <w:p w:rsidR="00044E16" w:rsidRDefault="00A56AB1" w:rsidP="00044E16">
            <w:pPr>
              <w:ind w:left="0" w:firstLine="0"/>
              <w:jc w:val="center"/>
              <w:rPr>
                <w:color w:val="000000" w:themeColor="text1"/>
                <w:sz w:val="20"/>
                <w:szCs w:val="20"/>
              </w:rPr>
            </w:pPr>
            <w:r w:rsidRPr="00A56AB1">
              <w:rPr>
                <w:color w:val="000000" w:themeColor="text1"/>
                <w:sz w:val="20"/>
                <w:szCs w:val="20"/>
              </w:rPr>
              <w:t>Name</w:t>
            </w:r>
          </w:p>
          <w:p w:rsidR="00A56AB1" w:rsidRPr="00A56AB1" w:rsidRDefault="00A56AB1" w:rsidP="00044E16">
            <w:pPr>
              <w:ind w:left="0" w:firstLine="0"/>
              <w:jc w:val="center"/>
              <w:rPr>
                <w:color w:val="000000" w:themeColor="text1"/>
                <w:sz w:val="20"/>
                <w:szCs w:val="20"/>
              </w:rPr>
            </w:pPr>
            <w:r w:rsidRPr="00A56AB1">
              <w:rPr>
                <w:color w:val="000000" w:themeColor="text1"/>
                <w:sz w:val="20"/>
                <w:szCs w:val="20"/>
              </w:rPr>
              <w:t>(in full aliases, if any)</w:t>
            </w:r>
          </w:p>
        </w:tc>
        <w:tc>
          <w:tcPr>
            <w:tcW w:w="1121" w:type="dxa"/>
            <w:vAlign w:val="center"/>
          </w:tcPr>
          <w:p w:rsidR="00DE425F" w:rsidRDefault="00A56AB1" w:rsidP="00DE425F">
            <w:pPr>
              <w:ind w:left="0" w:firstLine="0"/>
              <w:jc w:val="center"/>
              <w:rPr>
                <w:color w:val="000000" w:themeColor="text1"/>
                <w:sz w:val="20"/>
                <w:szCs w:val="20"/>
              </w:rPr>
            </w:pPr>
            <w:r w:rsidRPr="00A56AB1">
              <w:rPr>
                <w:color w:val="000000" w:themeColor="text1"/>
                <w:sz w:val="20"/>
                <w:szCs w:val="20"/>
              </w:rPr>
              <w:t>Nationality (by birth</w:t>
            </w:r>
          </w:p>
          <w:p w:rsidR="00A56AB1" w:rsidRPr="00A56AB1" w:rsidRDefault="00A56AB1" w:rsidP="00DE425F">
            <w:pPr>
              <w:ind w:left="0" w:firstLine="0"/>
              <w:jc w:val="center"/>
              <w:rPr>
                <w:color w:val="000000" w:themeColor="text1"/>
                <w:sz w:val="20"/>
                <w:szCs w:val="20"/>
              </w:rPr>
            </w:pPr>
            <w:r w:rsidRPr="00A56AB1">
              <w:rPr>
                <w:color w:val="000000" w:themeColor="text1"/>
                <w:sz w:val="20"/>
                <w:szCs w:val="20"/>
              </w:rPr>
              <w:t>or by domicile)</w:t>
            </w:r>
          </w:p>
        </w:tc>
        <w:tc>
          <w:tcPr>
            <w:tcW w:w="936" w:type="dxa"/>
            <w:vAlign w:val="center"/>
          </w:tcPr>
          <w:p w:rsidR="00A56AB1" w:rsidRPr="00A56AB1" w:rsidRDefault="00DE425F" w:rsidP="00DE425F">
            <w:pPr>
              <w:spacing w:after="0"/>
              <w:ind w:left="0" w:firstLine="0"/>
              <w:jc w:val="center"/>
              <w:rPr>
                <w:color w:val="000000" w:themeColor="text1"/>
                <w:sz w:val="20"/>
                <w:szCs w:val="20"/>
              </w:rPr>
            </w:pPr>
            <w:r>
              <w:rPr>
                <w:color w:val="000000" w:themeColor="text1"/>
                <w:sz w:val="20"/>
                <w:szCs w:val="20"/>
              </w:rPr>
              <w:t>Place of Birth</w:t>
            </w:r>
          </w:p>
        </w:tc>
        <w:tc>
          <w:tcPr>
            <w:tcW w:w="1559" w:type="dxa"/>
            <w:vAlign w:val="center"/>
          </w:tcPr>
          <w:p w:rsidR="00A56AB1" w:rsidRPr="00A56AB1" w:rsidRDefault="00A56AB1" w:rsidP="00DE425F">
            <w:pPr>
              <w:pStyle w:val="TableParagraph"/>
              <w:ind w:left="109" w:right="96"/>
              <w:jc w:val="center"/>
              <w:rPr>
                <w:color w:val="000000" w:themeColor="text1"/>
                <w:sz w:val="20"/>
                <w:szCs w:val="20"/>
              </w:rPr>
            </w:pPr>
            <w:r w:rsidRPr="00A56AB1">
              <w:rPr>
                <w:color w:val="000000" w:themeColor="text1"/>
                <w:sz w:val="20"/>
                <w:szCs w:val="20"/>
              </w:rPr>
              <w:t xml:space="preserve">Occupation </w:t>
            </w:r>
            <w:r w:rsidRPr="00A56AB1">
              <w:rPr>
                <w:color w:val="000000" w:themeColor="text1"/>
                <w:spacing w:val="-5"/>
                <w:sz w:val="20"/>
                <w:szCs w:val="20"/>
              </w:rPr>
              <w:t xml:space="preserve">(if </w:t>
            </w:r>
            <w:r w:rsidRPr="00A56AB1">
              <w:rPr>
                <w:color w:val="000000" w:themeColor="text1"/>
                <w:sz w:val="20"/>
                <w:szCs w:val="20"/>
              </w:rPr>
              <w:t>employed give designation</w:t>
            </w:r>
            <w:r w:rsidRPr="00A56AB1">
              <w:rPr>
                <w:color w:val="000000" w:themeColor="text1"/>
                <w:spacing w:val="44"/>
                <w:sz w:val="20"/>
                <w:szCs w:val="20"/>
              </w:rPr>
              <w:t xml:space="preserve"> </w:t>
            </w:r>
            <w:r w:rsidRPr="00A56AB1">
              <w:rPr>
                <w:color w:val="000000" w:themeColor="text1"/>
                <w:spacing w:val="-17"/>
                <w:sz w:val="20"/>
                <w:szCs w:val="20"/>
              </w:rPr>
              <w:t>&amp;</w:t>
            </w:r>
          </w:p>
          <w:p w:rsidR="00A56AB1" w:rsidRPr="00A56AB1" w:rsidRDefault="00A56AB1" w:rsidP="00DE425F">
            <w:pPr>
              <w:ind w:left="0" w:firstLine="0"/>
              <w:jc w:val="center"/>
              <w:rPr>
                <w:color w:val="000000" w:themeColor="text1"/>
                <w:sz w:val="20"/>
                <w:szCs w:val="20"/>
              </w:rPr>
            </w:pPr>
            <w:r w:rsidRPr="00A56AB1">
              <w:rPr>
                <w:color w:val="000000" w:themeColor="text1"/>
                <w:sz w:val="20"/>
                <w:szCs w:val="20"/>
              </w:rPr>
              <w:t>official address)</w:t>
            </w:r>
          </w:p>
        </w:tc>
        <w:tc>
          <w:tcPr>
            <w:tcW w:w="1843" w:type="dxa"/>
            <w:vAlign w:val="center"/>
          </w:tcPr>
          <w:p w:rsidR="00A56AB1" w:rsidRPr="00A56AB1" w:rsidRDefault="00A56AB1" w:rsidP="005525AC">
            <w:pPr>
              <w:ind w:left="0" w:firstLine="0"/>
              <w:jc w:val="center"/>
              <w:rPr>
                <w:color w:val="000000" w:themeColor="text1"/>
                <w:sz w:val="20"/>
                <w:szCs w:val="20"/>
              </w:rPr>
            </w:pPr>
            <w:r w:rsidRPr="00A56AB1">
              <w:rPr>
                <w:color w:val="000000" w:themeColor="text1"/>
                <w:sz w:val="20"/>
                <w:szCs w:val="20"/>
              </w:rPr>
              <w:t xml:space="preserve">Present </w:t>
            </w:r>
            <w:r w:rsidRPr="00A56AB1">
              <w:rPr>
                <w:color w:val="000000" w:themeColor="text1"/>
                <w:spacing w:val="-3"/>
                <w:sz w:val="20"/>
                <w:szCs w:val="20"/>
              </w:rPr>
              <w:t xml:space="preserve">Postal </w:t>
            </w:r>
            <w:r w:rsidRPr="00A56AB1">
              <w:rPr>
                <w:color w:val="000000" w:themeColor="text1"/>
                <w:sz w:val="20"/>
                <w:szCs w:val="20"/>
              </w:rPr>
              <w:t xml:space="preserve">address </w:t>
            </w:r>
            <w:r w:rsidRPr="00A56AB1">
              <w:rPr>
                <w:color w:val="000000" w:themeColor="text1"/>
                <w:spacing w:val="-5"/>
                <w:sz w:val="20"/>
                <w:szCs w:val="20"/>
              </w:rPr>
              <w:t xml:space="preserve">(if </w:t>
            </w:r>
            <w:r w:rsidRPr="00A56AB1">
              <w:rPr>
                <w:color w:val="000000" w:themeColor="text1"/>
                <w:sz w:val="20"/>
                <w:szCs w:val="20"/>
              </w:rPr>
              <w:t>dea</w:t>
            </w:r>
            <w:r w:rsidR="005525AC">
              <w:rPr>
                <w:color w:val="000000" w:themeColor="text1"/>
                <w:sz w:val="20"/>
                <w:szCs w:val="20"/>
              </w:rPr>
              <w:t>d</w:t>
            </w:r>
            <w:r w:rsidRPr="00A56AB1">
              <w:rPr>
                <w:color w:val="000000" w:themeColor="text1"/>
                <w:sz w:val="20"/>
                <w:szCs w:val="20"/>
              </w:rPr>
              <w:t xml:space="preserve"> give </w:t>
            </w:r>
            <w:r w:rsidRPr="00A56AB1">
              <w:rPr>
                <w:color w:val="000000" w:themeColor="text1"/>
                <w:spacing w:val="-3"/>
                <w:sz w:val="20"/>
                <w:szCs w:val="20"/>
              </w:rPr>
              <w:t xml:space="preserve">last </w:t>
            </w:r>
            <w:r w:rsidRPr="00A56AB1">
              <w:rPr>
                <w:color w:val="000000" w:themeColor="text1"/>
                <w:sz w:val="20"/>
                <w:szCs w:val="20"/>
              </w:rPr>
              <w:t>address)</w:t>
            </w:r>
          </w:p>
        </w:tc>
        <w:tc>
          <w:tcPr>
            <w:tcW w:w="1984" w:type="dxa"/>
            <w:vAlign w:val="center"/>
          </w:tcPr>
          <w:p w:rsidR="00A56AB1" w:rsidRPr="00A56AB1" w:rsidRDefault="00A56AB1" w:rsidP="00DE425F">
            <w:pPr>
              <w:ind w:left="0" w:firstLine="0"/>
              <w:jc w:val="center"/>
              <w:rPr>
                <w:color w:val="000000" w:themeColor="text1"/>
                <w:sz w:val="20"/>
                <w:szCs w:val="20"/>
              </w:rPr>
            </w:pPr>
            <w:r w:rsidRPr="00A56AB1">
              <w:rPr>
                <w:color w:val="000000" w:themeColor="text1"/>
                <w:sz w:val="20"/>
                <w:szCs w:val="20"/>
              </w:rPr>
              <w:t>Permanent Home address</w:t>
            </w: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r w:rsidRPr="00A56AB1">
              <w:rPr>
                <w:color w:val="000000" w:themeColor="text1"/>
                <w:sz w:val="20"/>
                <w:szCs w:val="20"/>
              </w:rPr>
              <w:t>Father</w:t>
            </w:r>
          </w:p>
        </w:tc>
        <w:tc>
          <w:tcPr>
            <w:tcW w:w="1912" w:type="dxa"/>
            <w:vAlign w:val="center"/>
          </w:tcPr>
          <w:p w:rsidR="00A56AB1" w:rsidRPr="00A56AB1" w:rsidRDefault="00A56AB1" w:rsidP="004E00F2">
            <w:pPr>
              <w:ind w:left="0" w:firstLine="0"/>
              <w:rPr>
                <w:color w:val="000000" w:themeColor="text1"/>
                <w:sz w:val="20"/>
                <w:szCs w:val="20"/>
              </w:rPr>
            </w:pPr>
          </w:p>
        </w:tc>
        <w:tc>
          <w:tcPr>
            <w:tcW w:w="1121" w:type="dxa"/>
            <w:vAlign w:val="center"/>
          </w:tcPr>
          <w:p w:rsidR="00A56AB1" w:rsidRPr="00A56AB1" w:rsidRDefault="00A56AB1" w:rsidP="004E00F2">
            <w:pPr>
              <w:ind w:left="0" w:firstLine="0"/>
              <w:rPr>
                <w:color w:val="000000" w:themeColor="text1"/>
                <w:sz w:val="20"/>
                <w:szCs w:val="20"/>
              </w:rPr>
            </w:pPr>
          </w:p>
        </w:tc>
        <w:tc>
          <w:tcPr>
            <w:tcW w:w="936" w:type="dxa"/>
            <w:vAlign w:val="center"/>
          </w:tcPr>
          <w:p w:rsidR="00A56AB1" w:rsidRPr="00A56AB1" w:rsidRDefault="00A56AB1" w:rsidP="004E00F2">
            <w:pPr>
              <w:ind w:left="0" w:firstLine="0"/>
              <w:rPr>
                <w:color w:val="000000" w:themeColor="text1"/>
                <w:sz w:val="20"/>
                <w:szCs w:val="20"/>
              </w:rPr>
            </w:pPr>
          </w:p>
        </w:tc>
        <w:tc>
          <w:tcPr>
            <w:tcW w:w="1559" w:type="dxa"/>
            <w:vAlign w:val="center"/>
          </w:tcPr>
          <w:p w:rsidR="00A56AB1" w:rsidRPr="00A56AB1" w:rsidRDefault="00A56AB1" w:rsidP="004E00F2">
            <w:pPr>
              <w:ind w:left="0" w:firstLine="0"/>
              <w:rPr>
                <w:color w:val="000000" w:themeColor="text1"/>
                <w:sz w:val="20"/>
                <w:szCs w:val="20"/>
              </w:rPr>
            </w:pPr>
          </w:p>
        </w:tc>
        <w:tc>
          <w:tcPr>
            <w:tcW w:w="1843" w:type="dxa"/>
            <w:vAlign w:val="center"/>
          </w:tcPr>
          <w:p w:rsidR="00A56AB1" w:rsidRPr="00A56AB1" w:rsidRDefault="00A56AB1" w:rsidP="004E00F2">
            <w:pPr>
              <w:ind w:left="0" w:firstLine="0"/>
              <w:rPr>
                <w:color w:val="000000" w:themeColor="text1"/>
                <w:sz w:val="20"/>
                <w:szCs w:val="20"/>
              </w:rPr>
            </w:pPr>
          </w:p>
        </w:tc>
        <w:tc>
          <w:tcPr>
            <w:tcW w:w="1984" w:type="dxa"/>
            <w:vAlign w:val="center"/>
          </w:tcPr>
          <w:p w:rsidR="00A56AB1" w:rsidRDefault="00A56AB1"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Pr="00A56AB1" w:rsidRDefault="00DE425F" w:rsidP="004E00F2">
            <w:pPr>
              <w:ind w:left="0" w:firstLine="0"/>
              <w:rPr>
                <w:color w:val="000000" w:themeColor="text1"/>
                <w:sz w:val="20"/>
                <w:szCs w:val="20"/>
              </w:rPr>
            </w:pP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r w:rsidRPr="00A56AB1">
              <w:rPr>
                <w:color w:val="000000" w:themeColor="text1"/>
                <w:sz w:val="20"/>
                <w:szCs w:val="20"/>
              </w:rPr>
              <w:t>Mother</w:t>
            </w:r>
          </w:p>
        </w:tc>
        <w:tc>
          <w:tcPr>
            <w:tcW w:w="1912" w:type="dxa"/>
            <w:vAlign w:val="center"/>
          </w:tcPr>
          <w:p w:rsidR="00A56AB1" w:rsidRPr="00A56AB1" w:rsidRDefault="00A56AB1" w:rsidP="004E00F2">
            <w:pPr>
              <w:ind w:left="0" w:firstLine="0"/>
              <w:rPr>
                <w:color w:val="000000" w:themeColor="text1"/>
                <w:sz w:val="20"/>
                <w:szCs w:val="20"/>
              </w:rPr>
            </w:pPr>
          </w:p>
        </w:tc>
        <w:tc>
          <w:tcPr>
            <w:tcW w:w="1121" w:type="dxa"/>
            <w:vAlign w:val="center"/>
          </w:tcPr>
          <w:p w:rsidR="00A56AB1" w:rsidRPr="00A56AB1" w:rsidRDefault="00A56AB1" w:rsidP="004E00F2">
            <w:pPr>
              <w:ind w:left="0" w:firstLine="0"/>
              <w:rPr>
                <w:color w:val="000000" w:themeColor="text1"/>
                <w:sz w:val="20"/>
                <w:szCs w:val="20"/>
              </w:rPr>
            </w:pPr>
          </w:p>
        </w:tc>
        <w:tc>
          <w:tcPr>
            <w:tcW w:w="936" w:type="dxa"/>
            <w:vAlign w:val="center"/>
          </w:tcPr>
          <w:p w:rsidR="00A56AB1" w:rsidRPr="00A56AB1" w:rsidRDefault="00A56AB1" w:rsidP="004E00F2">
            <w:pPr>
              <w:ind w:left="0" w:firstLine="0"/>
              <w:rPr>
                <w:color w:val="000000" w:themeColor="text1"/>
                <w:sz w:val="20"/>
                <w:szCs w:val="20"/>
              </w:rPr>
            </w:pPr>
          </w:p>
        </w:tc>
        <w:tc>
          <w:tcPr>
            <w:tcW w:w="1559" w:type="dxa"/>
            <w:vAlign w:val="center"/>
          </w:tcPr>
          <w:p w:rsidR="00A56AB1" w:rsidRPr="00A56AB1" w:rsidRDefault="00A56AB1" w:rsidP="004E00F2">
            <w:pPr>
              <w:ind w:left="0" w:firstLine="0"/>
              <w:rPr>
                <w:color w:val="000000" w:themeColor="text1"/>
                <w:sz w:val="20"/>
                <w:szCs w:val="20"/>
              </w:rPr>
            </w:pPr>
          </w:p>
        </w:tc>
        <w:tc>
          <w:tcPr>
            <w:tcW w:w="1843" w:type="dxa"/>
            <w:vAlign w:val="center"/>
          </w:tcPr>
          <w:p w:rsidR="00A56AB1" w:rsidRPr="00A56AB1" w:rsidRDefault="00A56AB1" w:rsidP="004E00F2">
            <w:pPr>
              <w:ind w:left="0" w:firstLine="0"/>
              <w:rPr>
                <w:color w:val="000000" w:themeColor="text1"/>
                <w:sz w:val="20"/>
                <w:szCs w:val="20"/>
              </w:rPr>
            </w:pPr>
          </w:p>
        </w:tc>
        <w:tc>
          <w:tcPr>
            <w:tcW w:w="1984" w:type="dxa"/>
            <w:vAlign w:val="center"/>
          </w:tcPr>
          <w:p w:rsidR="00A56AB1" w:rsidRDefault="00A56AB1"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Pr="00A56AB1" w:rsidRDefault="00DE425F" w:rsidP="004E00F2">
            <w:pPr>
              <w:ind w:left="0" w:firstLine="0"/>
              <w:rPr>
                <w:color w:val="000000" w:themeColor="text1"/>
                <w:sz w:val="20"/>
                <w:szCs w:val="20"/>
              </w:rPr>
            </w:pP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r w:rsidRPr="00A56AB1">
              <w:rPr>
                <w:color w:val="000000" w:themeColor="text1"/>
                <w:sz w:val="20"/>
                <w:szCs w:val="20"/>
              </w:rPr>
              <w:t>Spouse</w:t>
            </w:r>
          </w:p>
        </w:tc>
        <w:tc>
          <w:tcPr>
            <w:tcW w:w="1912" w:type="dxa"/>
            <w:vAlign w:val="center"/>
          </w:tcPr>
          <w:p w:rsidR="00A56AB1" w:rsidRPr="00A56AB1" w:rsidRDefault="00A56AB1" w:rsidP="004E00F2">
            <w:pPr>
              <w:ind w:left="0" w:firstLine="0"/>
              <w:rPr>
                <w:color w:val="000000" w:themeColor="text1"/>
                <w:sz w:val="20"/>
                <w:szCs w:val="20"/>
              </w:rPr>
            </w:pPr>
          </w:p>
        </w:tc>
        <w:tc>
          <w:tcPr>
            <w:tcW w:w="1121" w:type="dxa"/>
            <w:vAlign w:val="center"/>
          </w:tcPr>
          <w:p w:rsidR="00A56AB1" w:rsidRPr="00A56AB1" w:rsidRDefault="00A56AB1" w:rsidP="004E00F2">
            <w:pPr>
              <w:ind w:left="0" w:firstLine="0"/>
              <w:rPr>
                <w:color w:val="000000" w:themeColor="text1"/>
                <w:sz w:val="20"/>
                <w:szCs w:val="20"/>
              </w:rPr>
            </w:pPr>
          </w:p>
        </w:tc>
        <w:tc>
          <w:tcPr>
            <w:tcW w:w="936" w:type="dxa"/>
            <w:vAlign w:val="center"/>
          </w:tcPr>
          <w:p w:rsidR="00A56AB1" w:rsidRPr="00A56AB1" w:rsidRDefault="00A56AB1" w:rsidP="004E00F2">
            <w:pPr>
              <w:ind w:left="0" w:firstLine="0"/>
              <w:rPr>
                <w:color w:val="000000" w:themeColor="text1"/>
                <w:sz w:val="20"/>
                <w:szCs w:val="20"/>
              </w:rPr>
            </w:pPr>
          </w:p>
        </w:tc>
        <w:tc>
          <w:tcPr>
            <w:tcW w:w="1559" w:type="dxa"/>
            <w:vAlign w:val="center"/>
          </w:tcPr>
          <w:p w:rsidR="00A56AB1" w:rsidRPr="00A56AB1" w:rsidRDefault="00A56AB1" w:rsidP="004E00F2">
            <w:pPr>
              <w:ind w:left="0" w:firstLine="0"/>
              <w:rPr>
                <w:color w:val="000000" w:themeColor="text1"/>
                <w:sz w:val="20"/>
                <w:szCs w:val="20"/>
              </w:rPr>
            </w:pPr>
          </w:p>
        </w:tc>
        <w:tc>
          <w:tcPr>
            <w:tcW w:w="1843" w:type="dxa"/>
            <w:vAlign w:val="center"/>
          </w:tcPr>
          <w:p w:rsidR="00A56AB1" w:rsidRPr="00A56AB1" w:rsidRDefault="00A56AB1" w:rsidP="004E00F2">
            <w:pPr>
              <w:ind w:left="0" w:firstLine="0"/>
              <w:rPr>
                <w:color w:val="000000" w:themeColor="text1"/>
                <w:sz w:val="20"/>
                <w:szCs w:val="20"/>
              </w:rPr>
            </w:pPr>
          </w:p>
        </w:tc>
        <w:tc>
          <w:tcPr>
            <w:tcW w:w="1984" w:type="dxa"/>
            <w:vAlign w:val="center"/>
          </w:tcPr>
          <w:p w:rsidR="00A56AB1" w:rsidRDefault="00A56AB1"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Pr="00A56AB1" w:rsidRDefault="00DE425F" w:rsidP="004E00F2">
            <w:pPr>
              <w:ind w:left="0" w:firstLine="0"/>
              <w:rPr>
                <w:color w:val="000000" w:themeColor="text1"/>
                <w:sz w:val="20"/>
                <w:szCs w:val="20"/>
              </w:rPr>
            </w:pP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r w:rsidRPr="00A56AB1">
              <w:rPr>
                <w:color w:val="000000" w:themeColor="text1"/>
                <w:sz w:val="20"/>
                <w:szCs w:val="20"/>
              </w:rPr>
              <w:t>Brother</w:t>
            </w:r>
          </w:p>
        </w:tc>
        <w:tc>
          <w:tcPr>
            <w:tcW w:w="1912" w:type="dxa"/>
            <w:vAlign w:val="center"/>
          </w:tcPr>
          <w:p w:rsidR="00A56AB1" w:rsidRPr="00A56AB1" w:rsidRDefault="00A56AB1" w:rsidP="004E00F2">
            <w:pPr>
              <w:ind w:left="0" w:firstLine="0"/>
              <w:rPr>
                <w:color w:val="000000" w:themeColor="text1"/>
                <w:sz w:val="20"/>
                <w:szCs w:val="20"/>
              </w:rPr>
            </w:pPr>
          </w:p>
        </w:tc>
        <w:tc>
          <w:tcPr>
            <w:tcW w:w="1121" w:type="dxa"/>
            <w:vAlign w:val="center"/>
          </w:tcPr>
          <w:p w:rsidR="00A56AB1" w:rsidRPr="00A56AB1" w:rsidRDefault="00A56AB1" w:rsidP="004E00F2">
            <w:pPr>
              <w:ind w:left="0" w:firstLine="0"/>
              <w:rPr>
                <w:color w:val="000000" w:themeColor="text1"/>
                <w:sz w:val="20"/>
                <w:szCs w:val="20"/>
              </w:rPr>
            </w:pPr>
          </w:p>
        </w:tc>
        <w:tc>
          <w:tcPr>
            <w:tcW w:w="936" w:type="dxa"/>
            <w:vAlign w:val="center"/>
          </w:tcPr>
          <w:p w:rsidR="00A56AB1" w:rsidRPr="00A56AB1" w:rsidRDefault="00A56AB1" w:rsidP="004E00F2">
            <w:pPr>
              <w:ind w:left="0" w:firstLine="0"/>
              <w:rPr>
                <w:color w:val="000000" w:themeColor="text1"/>
                <w:sz w:val="20"/>
                <w:szCs w:val="20"/>
              </w:rPr>
            </w:pPr>
          </w:p>
        </w:tc>
        <w:tc>
          <w:tcPr>
            <w:tcW w:w="1559" w:type="dxa"/>
            <w:vAlign w:val="center"/>
          </w:tcPr>
          <w:p w:rsidR="00A56AB1" w:rsidRPr="00A56AB1" w:rsidRDefault="00A56AB1" w:rsidP="004E00F2">
            <w:pPr>
              <w:ind w:left="0" w:firstLine="0"/>
              <w:rPr>
                <w:color w:val="000000" w:themeColor="text1"/>
                <w:sz w:val="20"/>
                <w:szCs w:val="20"/>
              </w:rPr>
            </w:pPr>
          </w:p>
        </w:tc>
        <w:tc>
          <w:tcPr>
            <w:tcW w:w="1843" w:type="dxa"/>
            <w:vAlign w:val="center"/>
          </w:tcPr>
          <w:p w:rsidR="00A56AB1" w:rsidRPr="00A56AB1" w:rsidRDefault="00A56AB1" w:rsidP="004E00F2">
            <w:pPr>
              <w:ind w:left="0" w:firstLine="0"/>
              <w:rPr>
                <w:color w:val="000000" w:themeColor="text1"/>
                <w:sz w:val="20"/>
                <w:szCs w:val="20"/>
              </w:rPr>
            </w:pPr>
          </w:p>
        </w:tc>
        <w:tc>
          <w:tcPr>
            <w:tcW w:w="1984" w:type="dxa"/>
            <w:vAlign w:val="center"/>
          </w:tcPr>
          <w:p w:rsidR="00A56AB1" w:rsidRDefault="00A56AB1"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Pr="00A56AB1" w:rsidRDefault="00DE425F" w:rsidP="004E00F2">
            <w:pPr>
              <w:ind w:left="0" w:firstLine="0"/>
              <w:rPr>
                <w:color w:val="000000" w:themeColor="text1"/>
                <w:sz w:val="20"/>
                <w:szCs w:val="20"/>
              </w:rPr>
            </w:pPr>
          </w:p>
        </w:tc>
      </w:tr>
      <w:tr w:rsidR="00A56AB1" w:rsidRPr="00A56AB1" w:rsidTr="00044E16">
        <w:tc>
          <w:tcPr>
            <w:tcW w:w="846" w:type="dxa"/>
            <w:vAlign w:val="center"/>
          </w:tcPr>
          <w:p w:rsidR="00A56AB1" w:rsidRPr="00A56AB1" w:rsidRDefault="00A56AB1" w:rsidP="004E00F2">
            <w:pPr>
              <w:ind w:left="0" w:firstLine="0"/>
              <w:rPr>
                <w:color w:val="000000" w:themeColor="text1"/>
                <w:sz w:val="20"/>
                <w:szCs w:val="20"/>
              </w:rPr>
            </w:pPr>
            <w:r w:rsidRPr="00A56AB1">
              <w:rPr>
                <w:color w:val="000000" w:themeColor="text1"/>
                <w:sz w:val="20"/>
                <w:szCs w:val="20"/>
              </w:rPr>
              <w:t>Sister</w:t>
            </w:r>
          </w:p>
        </w:tc>
        <w:tc>
          <w:tcPr>
            <w:tcW w:w="1912" w:type="dxa"/>
            <w:vAlign w:val="center"/>
          </w:tcPr>
          <w:p w:rsidR="00A56AB1" w:rsidRPr="00A56AB1" w:rsidRDefault="00A56AB1" w:rsidP="004E00F2">
            <w:pPr>
              <w:ind w:left="0" w:firstLine="0"/>
              <w:rPr>
                <w:color w:val="000000" w:themeColor="text1"/>
                <w:sz w:val="20"/>
                <w:szCs w:val="20"/>
              </w:rPr>
            </w:pPr>
          </w:p>
        </w:tc>
        <w:tc>
          <w:tcPr>
            <w:tcW w:w="1121" w:type="dxa"/>
            <w:vAlign w:val="center"/>
          </w:tcPr>
          <w:p w:rsidR="00A56AB1" w:rsidRPr="00A56AB1" w:rsidRDefault="00A56AB1" w:rsidP="004E00F2">
            <w:pPr>
              <w:ind w:left="0" w:firstLine="0"/>
              <w:rPr>
                <w:color w:val="000000" w:themeColor="text1"/>
                <w:sz w:val="20"/>
                <w:szCs w:val="20"/>
              </w:rPr>
            </w:pPr>
          </w:p>
        </w:tc>
        <w:tc>
          <w:tcPr>
            <w:tcW w:w="936" w:type="dxa"/>
            <w:vAlign w:val="center"/>
          </w:tcPr>
          <w:p w:rsidR="00A56AB1" w:rsidRPr="00A56AB1" w:rsidRDefault="00A56AB1" w:rsidP="004E00F2">
            <w:pPr>
              <w:ind w:left="0" w:firstLine="0"/>
              <w:rPr>
                <w:color w:val="000000" w:themeColor="text1"/>
                <w:sz w:val="20"/>
                <w:szCs w:val="20"/>
              </w:rPr>
            </w:pPr>
          </w:p>
        </w:tc>
        <w:tc>
          <w:tcPr>
            <w:tcW w:w="1559" w:type="dxa"/>
            <w:vAlign w:val="center"/>
          </w:tcPr>
          <w:p w:rsidR="00A56AB1" w:rsidRPr="00A56AB1" w:rsidRDefault="00A56AB1" w:rsidP="004E00F2">
            <w:pPr>
              <w:ind w:left="0" w:firstLine="0"/>
              <w:rPr>
                <w:color w:val="000000" w:themeColor="text1"/>
                <w:sz w:val="20"/>
                <w:szCs w:val="20"/>
              </w:rPr>
            </w:pPr>
          </w:p>
        </w:tc>
        <w:tc>
          <w:tcPr>
            <w:tcW w:w="1843" w:type="dxa"/>
            <w:vAlign w:val="center"/>
          </w:tcPr>
          <w:p w:rsidR="00A56AB1" w:rsidRPr="00A56AB1" w:rsidRDefault="00A56AB1" w:rsidP="004E00F2">
            <w:pPr>
              <w:ind w:left="0" w:firstLine="0"/>
              <w:rPr>
                <w:color w:val="000000" w:themeColor="text1"/>
                <w:sz w:val="20"/>
                <w:szCs w:val="20"/>
              </w:rPr>
            </w:pPr>
          </w:p>
        </w:tc>
        <w:tc>
          <w:tcPr>
            <w:tcW w:w="1984" w:type="dxa"/>
            <w:vAlign w:val="center"/>
          </w:tcPr>
          <w:p w:rsidR="00A56AB1" w:rsidRDefault="00A56AB1"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Default="00DE425F" w:rsidP="004E00F2">
            <w:pPr>
              <w:ind w:left="0" w:firstLine="0"/>
              <w:rPr>
                <w:color w:val="000000" w:themeColor="text1"/>
                <w:sz w:val="20"/>
                <w:szCs w:val="20"/>
              </w:rPr>
            </w:pPr>
          </w:p>
          <w:p w:rsidR="00DE425F" w:rsidRPr="00A56AB1" w:rsidRDefault="00DE425F" w:rsidP="004E00F2">
            <w:pPr>
              <w:ind w:left="0" w:firstLine="0"/>
              <w:rPr>
                <w:color w:val="000000" w:themeColor="text1"/>
                <w:sz w:val="20"/>
                <w:szCs w:val="20"/>
              </w:rPr>
            </w:pPr>
          </w:p>
        </w:tc>
      </w:tr>
    </w:tbl>
    <w:p w:rsidR="004207D8" w:rsidRDefault="004207D8" w:rsidP="004E00F2">
      <w:pPr>
        <w:ind w:left="0" w:firstLine="0"/>
        <w:rPr>
          <w:szCs w:val="24"/>
        </w:rPr>
      </w:pPr>
    </w:p>
    <w:tbl>
      <w:tblPr>
        <w:tblStyle w:val="TableGrid0"/>
        <w:tblW w:w="0" w:type="auto"/>
        <w:tblLook w:val="04A0" w:firstRow="1" w:lastRow="0" w:firstColumn="1" w:lastColumn="0" w:noHBand="0" w:noVBand="1"/>
      </w:tblPr>
      <w:tblGrid>
        <w:gridCol w:w="2452"/>
        <w:gridCol w:w="1796"/>
        <w:gridCol w:w="1417"/>
        <w:gridCol w:w="1701"/>
        <w:gridCol w:w="2262"/>
      </w:tblGrid>
      <w:tr w:rsidR="00B87A1E" w:rsidTr="002E64CE">
        <w:tc>
          <w:tcPr>
            <w:tcW w:w="9628" w:type="dxa"/>
            <w:gridSpan w:val="5"/>
            <w:vAlign w:val="center"/>
          </w:tcPr>
          <w:p w:rsidR="00B87A1E" w:rsidRPr="00B87A1E" w:rsidRDefault="00B87A1E" w:rsidP="00B87A1E">
            <w:pPr>
              <w:rPr>
                <w:szCs w:val="24"/>
              </w:rPr>
            </w:pPr>
            <w:r w:rsidRPr="00B87A1E">
              <w:rPr>
                <w:color w:val="000000" w:themeColor="text1"/>
                <w:szCs w:val="24"/>
              </w:rPr>
              <w:lastRenderedPageBreak/>
              <w:t xml:space="preserve">5.(a) </w:t>
            </w:r>
            <w:r w:rsidRPr="00B87A1E">
              <w:rPr>
                <w:color w:val="000000" w:themeColor="text1"/>
              </w:rPr>
              <w:t>Information to be furnished with regard to son(s) and/or daughter(s) in case they are studying/living in a foreign</w:t>
            </w:r>
            <w:r w:rsidRPr="00B87A1E">
              <w:rPr>
                <w:color w:val="000000" w:themeColor="text1"/>
                <w:spacing w:val="-4"/>
              </w:rPr>
              <w:t xml:space="preserve"> </w:t>
            </w:r>
            <w:r w:rsidRPr="00B87A1E">
              <w:rPr>
                <w:color w:val="000000" w:themeColor="text1"/>
              </w:rPr>
              <w:t>country</w:t>
            </w:r>
          </w:p>
        </w:tc>
      </w:tr>
      <w:tr w:rsidR="00B87A1E" w:rsidTr="002E64CE">
        <w:tc>
          <w:tcPr>
            <w:tcW w:w="2452" w:type="dxa"/>
            <w:vAlign w:val="center"/>
          </w:tcPr>
          <w:p w:rsidR="00B87A1E" w:rsidRPr="002E64CE" w:rsidRDefault="00B87A1E" w:rsidP="002E64CE">
            <w:pPr>
              <w:ind w:left="0" w:firstLine="0"/>
              <w:jc w:val="center"/>
              <w:rPr>
                <w:color w:val="000000" w:themeColor="text1"/>
                <w:szCs w:val="24"/>
              </w:rPr>
            </w:pPr>
            <w:r w:rsidRPr="002E64CE">
              <w:rPr>
                <w:color w:val="000000" w:themeColor="text1"/>
                <w:szCs w:val="24"/>
              </w:rPr>
              <w:t>Name</w:t>
            </w:r>
          </w:p>
        </w:tc>
        <w:tc>
          <w:tcPr>
            <w:tcW w:w="1796" w:type="dxa"/>
            <w:vAlign w:val="center"/>
          </w:tcPr>
          <w:p w:rsidR="00B87A1E" w:rsidRPr="002E64CE" w:rsidRDefault="00B87A1E" w:rsidP="002E64CE">
            <w:pPr>
              <w:ind w:left="0" w:firstLine="0"/>
              <w:jc w:val="center"/>
              <w:rPr>
                <w:color w:val="000000" w:themeColor="text1"/>
                <w:szCs w:val="24"/>
              </w:rPr>
            </w:pPr>
            <w:r w:rsidRPr="002E64CE">
              <w:rPr>
                <w:color w:val="000000" w:themeColor="text1"/>
                <w:szCs w:val="24"/>
              </w:rPr>
              <w:t>Nationality</w:t>
            </w:r>
          </w:p>
          <w:p w:rsidR="002E64CE" w:rsidRPr="002E64CE" w:rsidRDefault="002E64CE" w:rsidP="002E64CE">
            <w:pPr>
              <w:ind w:left="0" w:firstLine="0"/>
              <w:jc w:val="center"/>
              <w:rPr>
                <w:color w:val="000000" w:themeColor="text1"/>
                <w:szCs w:val="24"/>
              </w:rPr>
            </w:pPr>
            <w:r w:rsidRPr="002E64CE">
              <w:rPr>
                <w:color w:val="000000" w:themeColor="text1"/>
              </w:rPr>
              <w:t>(by birth and/or by domicile)</w:t>
            </w:r>
          </w:p>
        </w:tc>
        <w:tc>
          <w:tcPr>
            <w:tcW w:w="1417" w:type="dxa"/>
            <w:vAlign w:val="center"/>
          </w:tcPr>
          <w:p w:rsidR="00B87A1E" w:rsidRPr="002E64CE" w:rsidRDefault="00B87A1E" w:rsidP="002E64CE">
            <w:pPr>
              <w:ind w:left="0" w:firstLine="0"/>
              <w:jc w:val="center"/>
              <w:rPr>
                <w:color w:val="000000" w:themeColor="text1"/>
                <w:szCs w:val="24"/>
              </w:rPr>
            </w:pPr>
            <w:r w:rsidRPr="002E64CE">
              <w:rPr>
                <w:color w:val="000000" w:themeColor="text1"/>
                <w:szCs w:val="24"/>
              </w:rPr>
              <w:t>Place of Birth</w:t>
            </w:r>
          </w:p>
        </w:tc>
        <w:tc>
          <w:tcPr>
            <w:tcW w:w="1701" w:type="dxa"/>
            <w:vAlign w:val="center"/>
          </w:tcPr>
          <w:p w:rsidR="00B87A1E" w:rsidRPr="002E64CE" w:rsidRDefault="00B87A1E" w:rsidP="002E64CE">
            <w:pPr>
              <w:ind w:left="0" w:firstLine="0"/>
              <w:jc w:val="center"/>
              <w:rPr>
                <w:color w:val="000000" w:themeColor="text1"/>
                <w:szCs w:val="24"/>
              </w:rPr>
            </w:pPr>
            <w:r w:rsidRPr="002E64CE">
              <w:rPr>
                <w:color w:val="000000" w:themeColor="text1"/>
                <w:szCs w:val="24"/>
              </w:rPr>
              <w:t xml:space="preserve">Country in which </w:t>
            </w:r>
            <w:r w:rsidR="002E64CE" w:rsidRPr="002E64CE">
              <w:rPr>
                <w:color w:val="000000" w:themeColor="text1"/>
                <w:szCs w:val="24"/>
              </w:rPr>
              <w:t>studying/</w:t>
            </w:r>
            <w:r w:rsidRPr="002E64CE">
              <w:rPr>
                <w:color w:val="000000" w:themeColor="text1"/>
                <w:szCs w:val="24"/>
              </w:rPr>
              <w:t>living</w:t>
            </w:r>
            <w:r w:rsidR="002E64CE" w:rsidRPr="002E64CE">
              <w:rPr>
                <w:color w:val="000000" w:themeColor="text1"/>
                <w:szCs w:val="24"/>
              </w:rPr>
              <w:t xml:space="preserve"> with full address</w:t>
            </w:r>
          </w:p>
        </w:tc>
        <w:tc>
          <w:tcPr>
            <w:tcW w:w="2262" w:type="dxa"/>
            <w:vAlign w:val="center"/>
          </w:tcPr>
          <w:p w:rsidR="00B87A1E" w:rsidRPr="002E64CE" w:rsidRDefault="002E64CE" w:rsidP="002E64CE">
            <w:pPr>
              <w:pStyle w:val="TableParagraph"/>
              <w:tabs>
                <w:tab w:val="left" w:pos="1102"/>
              </w:tabs>
              <w:ind w:left="109" w:right="92"/>
              <w:jc w:val="center"/>
              <w:rPr>
                <w:color w:val="000000" w:themeColor="text1"/>
                <w:sz w:val="24"/>
              </w:rPr>
            </w:pPr>
            <w:r w:rsidRPr="002E64CE">
              <w:rPr>
                <w:color w:val="000000" w:themeColor="text1"/>
                <w:sz w:val="24"/>
              </w:rPr>
              <w:t xml:space="preserve">Date from which studying/living in the </w:t>
            </w:r>
            <w:r w:rsidRPr="002E64CE">
              <w:rPr>
                <w:color w:val="000000" w:themeColor="text1"/>
                <w:spacing w:val="-3"/>
                <w:sz w:val="24"/>
              </w:rPr>
              <w:t xml:space="preserve">country </w:t>
            </w:r>
            <w:r w:rsidRPr="002E64CE">
              <w:rPr>
                <w:color w:val="000000" w:themeColor="text1"/>
                <w:sz w:val="24"/>
              </w:rPr>
              <w:t xml:space="preserve">mentioned       </w:t>
            </w:r>
            <w:r w:rsidRPr="002E64CE">
              <w:rPr>
                <w:color w:val="000000" w:themeColor="text1"/>
                <w:spacing w:val="47"/>
                <w:sz w:val="24"/>
              </w:rPr>
              <w:t xml:space="preserve"> </w:t>
            </w:r>
            <w:r w:rsidRPr="002E64CE">
              <w:rPr>
                <w:color w:val="000000" w:themeColor="text1"/>
                <w:spacing w:val="-7"/>
                <w:sz w:val="24"/>
              </w:rPr>
              <w:t xml:space="preserve">in </w:t>
            </w:r>
            <w:r w:rsidRPr="002E64CE">
              <w:rPr>
                <w:color w:val="000000" w:themeColor="text1"/>
                <w:sz w:val="24"/>
              </w:rPr>
              <w:t>previous</w:t>
            </w:r>
            <w:r w:rsidRPr="002E64CE">
              <w:rPr>
                <w:color w:val="000000" w:themeColor="text1"/>
                <w:spacing w:val="-4"/>
                <w:sz w:val="24"/>
              </w:rPr>
              <w:t xml:space="preserve"> </w:t>
            </w:r>
            <w:r w:rsidRPr="002E64CE">
              <w:rPr>
                <w:color w:val="000000" w:themeColor="text1"/>
                <w:sz w:val="24"/>
              </w:rPr>
              <w:t>column.</w:t>
            </w:r>
          </w:p>
        </w:tc>
      </w:tr>
      <w:tr w:rsidR="00B87A1E" w:rsidTr="002E64CE">
        <w:tc>
          <w:tcPr>
            <w:tcW w:w="2452" w:type="dxa"/>
            <w:vAlign w:val="center"/>
          </w:tcPr>
          <w:p w:rsidR="00B87A1E" w:rsidRDefault="00B87A1E" w:rsidP="004E00F2">
            <w:pPr>
              <w:ind w:left="0" w:firstLine="0"/>
              <w:rPr>
                <w:szCs w:val="24"/>
              </w:rPr>
            </w:pPr>
          </w:p>
        </w:tc>
        <w:tc>
          <w:tcPr>
            <w:tcW w:w="1796" w:type="dxa"/>
            <w:vAlign w:val="center"/>
          </w:tcPr>
          <w:p w:rsidR="00B87A1E" w:rsidRDefault="00B87A1E" w:rsidP="004E00F2">
            <w:pPr>
              <w:ind w:left="0" w:firstLine="0"/>
              <w:rPr>
                <w:szCs w:val="24"/>
              </w:rPr>
            </w:pPr>
          </w:p>
        </w:tc>
        <w:tc>
          <w:tcPr>
            <w:tcW w:w="1417" w:type="dxa"/>
            <w:vAlign w:val="center"/>
          </w:tcPr>
          <w:p w:rsidR="00B87A1E" w:rsidRDefault="00B87A1E" w:rsidP="004E00F2">
            <w:pPr>
              <w:ind w:left="0" w:firstLine="0"/>
              <w:rPr>
                <w:szCs w:val="24"/>
              </w:rPr>
            </w:pPr>
          </w:p>
        </w:tc>
        <w:tc>
          <w:tcPr>
            <w:tcW w:w="1701" w:type="dxa"/>
            <w:vAlign w:val="center"/>
          </w:tcPr>
          <w:p w:rsidR="00B87A1E" w:rsidRDefault="00B87A1E" w:rsidP="004E00F2">
            <w:pPr>
              <w:ind w:left="0" w:firstLine="0"/>
              <w:rPr>
                <w:szCs w:val="24"/>
              </w:rPr>
            </w:pPr>
          </w:p>
        </w:tc>
        <w:tc>
          <w:tcPr>
            <w:tcW w:w="2262" w:type="dxa"/>
            <w:vAlign w:val="center"/>
          </w:tcPr>
          <w:p w:rsidR="00B87A1E" w:rsidRDefault="00B87A1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4040EC" w:rsidRDefault="004040EC" w:rsidP="004E00F2">
            <w:pPr>
              <w:ind w:left="0" w:firstLine="0"/>
              <w:rPr>
                <w:szCs w:val="24"/>
              </w:rPr>
            </w:pPr>
          </w:p>
        </w:tc>
      </w:tr>
      <w:tr w:rsidR="00B87A1E" w:rsidTr="002E64CE">
        <w:tc>
          <w:tcPr>
            <w:tcW w:w="2452" w:type="dxa"/>
            <w:vAlign w:val="center"/>
          </w:tcPr>
          <w:p w:rsidR="00B87A1E" w:rsidRDefault="00B87A1E" w:rsidP="004E00F2">
            <w:pPr>
              <w:ind w:left="0" w:firstLine="0"/>
              <w:rPr>
                <w:szCs w:val="24"/>
              </w:rPr>
            </w:pPr>
          </w:p>
        </w:tc>
        <w:tc>
          <w:tcPr>
            <w:tcW w:w="1796" w:type="dxa"/>
            <w:vAlign w:val="center"/>
          </w:tcPr>
          <w:p w:rsidR="00B87A1E" w:rsidRDefault="00B87A1E" w:rsidP="004E00F2">
            <w:pPr>
              <w:ind w:left="0" w:firstLine="0"/>
              <w:rPr>
                <w:szCs w:val="24"/>
              </w:rPr>
            </w:pPr>
          </w:p>
        </w:tc>
        <w:tc>
          <w:tcPr>
            <w:tcW w:w="1417" w:type="dxa"/>
            <w:vAlign w:val="center"/>
          </w:tcPr>
          <w:p w:rsidR="00B87A1E" w:rsidRDefault="00B87A1E" w:rsidP="004E00F2">
            <w:pPr>
              <w:ind w:left="0" w:firstLine="0"/>
              <w:rPr>
                <w:szCs w:val="24"/>
              </w:rPr>
            </w:pPr>
          </w:p>
        </w:tc>
        <w:tc>
          <w:tcPr>
            <w:tcW w:w="1701" w:type="dxa"/>
            <w:vAlign w:val="center"/>
          </w:tcPr>
          <w:p w:rsidR="00B87A1E" w:rsidRDefault="00B87A1E" w:rsidP="004E00F2">
            <w:pPr>
              <w:ind w:left="0" w:firstLine="0"/>
              <w:rPr>
                <w:szCs w:val="24"/>
              </w:rPr>
            </w:pPr>
          </w:p>
        </w:tc>
        <w:tc>
          <w:tcPr>
            <w:tcW w:w="2262" w:type="dxa"/>
            <w:vAlign w:val="center"/>
          </w:tcPr>
          <w:p w:rsidR="00B87A1E" w:rsidRDefault="00B87A1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2E64CE" w:rsidRDefault="002E64CE" w:rsidP="004E00F2">
            <w:pPr>
              <w:ind w:left="0" w:firstLine="0"/>
              <w:rPr>
                <w:szCs w:val="24"/>
              </w:rPr>
            </w:pPr>
          </w:p>
          <w:p w:rsidR="004040EC" w:rsidRDefault="004040EC" w:rsidP="004E00F2">
            <w:pPr>
              <w:ind w:left="0" w:firstLine="0"/>
              <w:rPr>
                <w:szCs w:val="24"/>
              </w:rPr>
            </w:pPr>
          </w:p>
        </w:tc>
      </w:tr>
    </w:tbl>
    <w:p w:rsidR="007C6173" w:rsidRDefault="007C6173" w:rsidP="004E00F2">
      <w:pPr>
        <w:ind w:left="0" w:firstLine="0"/>
        <w:rPr>
          <w:szCs w:val="24"/>
        </w:rPr>
      </w:pPr>
    </w:p>
    <w:tbl>
      <w:tblPr>
        <w:tblStyle w:val="TableGrid0"/>
        <w:tblW w:w="0" w:type="auto"/>
        <w:tblLook w:val="04A0" w:firstRow="1" w:lastRow="0" w:firstColumn="1" w:lastColumn="0" w:noHBand="0" w:noVBand="1"/>
      </w:tblPr>
      <w:tblGrid>
        <w:gridCol w:w="421"/>
        <w:gridCol w:w="3980"/>
        <w:gridCol w:w="288"/>
        <w:gridCol w:w="4939"/>
      </w:tblGrid>
      <w:tr w:rsidR="00401CB7" w:rsidRPr="00401CB7" w:rsidTr="00A02478">
        <w:tc>
          <w:tcPr>
            <w:tcW w:w="421" w:type="dxa"/>
            <w:vAlign w:val="center"/>
          </w:tcPr>
          <w:p w:rsidR="00912AE4" w:rsidRPr="00401CB7" w:rsidRDefault="00912AE4" w:rsidP="004E00F2">
            <w:pPr>
              <w:ind w:left="0" w:firstLine="0"/>
              <w:rPr>
                <w:color w:val="000000" w:themeColor="text1"/>
                <w:szCs w:val="24"/>
              </w:rPr>
            </w:pPr>
            <w:r w:rsidRPr="00401CB7">
              <w:rPr>
                <w:color w:val="000000" w:themeColor="text1"/>
                <w:szCs w:val="24"/>
              </w:rPr>
              <w:t>6.</w:t>
            </w:r>
          </w:p>
        </w:tc>
        <w:tc>
          <w:tcPr>
            <w:tcW w:w="3980" w:type="dxa"/>
            <w:vAlign w:val="center"/>
          </w:tcPr>
          <w:p w:rsidR="00912AE4" w:rsidRPr="00401CB7" w:rsidRDefault="00912AE4" w:rsidP="004E00F2">
            <w:pPr>
              <w:ind w:left="0" w:firstLine="0"/>
              <w:rPr>
                <w:color w:val="000000" w:themeColor="text1"/>
                <w:szCs w:val="24"/>
              </w:rPr>
            </w:pPr>
            <w:r w:rsidRPr="00401CB7">
              <w:rPr>
                <w:color w:val="000000" w:themeColor="text1"/>
                <w:szCs w:val="24"/>
              </w:rPr>
              <w:t>Nationality</w:t>
            </w:r>
          </w:p>
        </w:tc>
        <w:tc>
          <w:tcPr>
            <w:tcW w:w="288" w:type="dxa"/>
            <w:vAlign w:val="center"/>
          </w:tcPr>
          <w:p w:rsidR="00912AE4" w:rsidRPr="00401CB7" w:rsidRDefault="00912AE4" w:rsidP="004E00F2">
            <w:pPr>
              <w:ind w:left="0" w:firstLine="0"/>
              <w:rPr>
                <w:color w:val="000000" w:themeColor="text1"/>
                <w:szCs w:val="24"/>
              </w:rPr>
            </w:pPr>
            <w:r w:rsidRPr="00401CB7">
              <w:rPr>
                <w:color w:val="000000" w:themeColor="text1"/>
                <w:szCs w:val="24"/>
              </w:rPr>
              <w:t>:</w:t>
            </w:r>
          </w:p>
        </w:tc>
        <w:tc>
          <w:tcPr>
            <w:tcW w:w="4939" w:type="dxa"/>
            <w:vAlign w:val="center"/>
          </w:tcPr>
          <w:p w:rsidR="00912AE4" w:rsidRPr="00401CB7" w:rsidRDefault="00912AE4" w:rsidP="004040EC">
            <w:pPr>
              <w:spacing w:line="360" w:lineRule="auto"/>
              <w:ind w:left="0" w:firstLine="0"/>
              <w:rPr>
                <w:color w:val="000000" w:themeColor="text1"/>
                <w:szCs w:val="24"/>
              </w:rPr>
            </w:pPr>
          </w:p>
        </w:tc>
      </w:tr>
      <w:tr w:rsidR="00D63331" w:rsidRPr="00401CB7" w:rsidTr="00A02478">
        <w:tc>
          <w:tcPr>
            <w:tcW w:w="421" w:type="dxa"/>
            <w:vMerge w:val="restart"/>
            <w:vAlign w:val="center"/>
          </w:tcPr>
          <w:p w:rsidR="00D63331" w:rsidRPr="00401CB7" w:rsidRDefault="00D63331" w:rsidP="004E00F2">
            <w:pPr>
              <w:ind w:left="0" w:firstLine="0"/>
              <w:rPr>
                <w:color w:val="000000" w:themeColor="text1"/>
                <w:szCs w:val="24"/>
              </w:rPr>
            </w:pPr>
            <w:r w:rsidRPr="00401CB7">
              <w:rPr>
                <w:color w:val="000000" w:themeColor="text1"/>
                <w:szCs w:val="24"/>
              </w:rPr>
              <w:t>7.</w:t>
            </w: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(a) Date of Birth</w:t>
            </w:r>
          </w:p>
        </w:tc>
        <w:tc>
          <w:tcPr>
            <w:tcW w:w="288" w:type="dxa"/>
            <w:vAlign w:val="center"/>
          </w:tcPr>
          <w:p w:rsidR="00D63331" w:rsidRPr="00401CB7" w:rsidRDefault="00D63331" w:rsidP="004E00F2">
            <w:pPr>
              <w:ind w:left="0" w:firstLine="0"/>
              <w:rPr>
                <w:color w:val="000000" w:themeColor="text1"/>
                <w:szCs w:val="24"/>
              </w:rPr>
            </w:pPr>
            <w:r w:rsidRPr="00401CB7">
              <w:rPr>
                <w:color w:val="000000" w:themeColor="text1"/>
                <w:szCs w:val="24"/>
              </w:rPr>
              <w:t>:</w:t>
            </w:r>
          </w:p>
        </w:tc>
        <w:tc>
          <w:tcPr>
            <w:tcW w:w="4939" w:type="dxa"/>
            <w:vAlign w:val="center"/>
          </w:tcPr>
          <w:p w:rsidR="00D63331" w:rsidRPr="00401CB7" w:rsidRDefault="00D63331" w:rsidP="004040EC">
            <w:pPr>
              <w:spacing w:line="360" w:lineRule="auto"/>
              <w:ind w:left="0" w:firstLine="0"/>
              <w:rPr>
                <w:color w:val="000000" w:themeColor="text1"/>
                <w:szCs w:val="24"/>
              </w:rPr>
            </w:pPr>
          </w:p>
        </w:tc>
      </w:tr>
      <w:tr w:rsidR="00D63331" w:rsidRPr="00401CB7" w:rsidTr="00A02478">
        <w:tc>
          <w:tcPr>
            <w:tcW w:w="421" w:type="dxa"/>
            <w:vMerge/>
            <w:vAlign w:val="center"/>
          </w:tcPr>
          <w:p w:rsidR="00D63331" w:rsidRPr="00401CB7" w:rsidRDefault="00D63331" w:rsidP="004E00F2">
            <w:pPr>
              <w:ind w:left="0" w:firstLine="0"/>
              <w:rPr>
                <w:color w:val="000000" w:themeColor="text1"/>
                <w:szCs w:val="24"/>
              </w:rPr>
            </w:pP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(b) Present Age</w:t>
            </w:r>
          </w:p>
        </w:tc>
        <w:tc>
          <w:tcPr>
            <w:tcW w:w="288" w:type="dxa"/>
            <w:vAlign w:val="center"/>
          </w:tcPr>
          <w:p w:rsidR="00D63331" w:rsidRPr="00401CB7" w:rsidRDefault="00D63331" w:rsidP="004E00F2">
            <w:pPr>
              <w:ind w:left="0" w:firstLine="0"/>
              <w:rPr>
                <w:color w:val="000000" w:themeColor="text1"/>
                <w:szCs w:val="24"/>
              </w:rPr>
            </w:pPr>
            <w:r w:rsidRPr="00401CB7">
              <w:rPr>
                <w:color w:val="000000" w:themeColor="text1"/>
                <w:szCs w:val="24"/>
              </w:rPr>
              <w:t>:</w:t>
            </w:r>
          </w:p>
        </w:tc>
        <w:tc>
          <w:tcPr>
            <w:tcW w:w="4939" w:type="dxa"/>
            <w:vAlign w:val="center"/>
          </w:tcPr>
          <w:p w:rsidR="00D63331" w:rsidRPr="00401CB7" w:rsidRDefault="00D63331" w:rsidP="004040EC">
            <w:pPr>
              <w:spacing w:line="360" w:lineRule="auto"/>
              <w:ind w:left="0" w:firstLine="0"/>
              <w:rPr>
                <w:color w:val="000000" w:themeColor="text1"/>
                <w:szCs w:val="24"/>
              </w:rPr>
            </w:pPr>
          </w:p>
        </w:tc>
      </w:tr>
      <w:tr w:rsidR="00D63331" w:rsidRPr="00401CB7" w:rsidTr="00A02478">
        <w:tc>
          <w:tcPr>
            <w:tcW w:w="421" w:type="dxa"/>
            <w:vMerge/>
            <w:vAlign w:val="center"/>
          </w:tcPr>
          <w:p w:rsidR="00D63331" w:rsidRPr="00401CB7" w:rsidRDefault="00D63331" w:rsidP="004E00F2">
            <w:pPr>
              <w:ind w:left="0" w:firstLine="0"/>
              <w:rPr>
                <w:color w:val="000000" w:themeColor="text1"/>
                <w:szCs w:val="24"/>
              </w:rPr>
            </w:pP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 xml:space="preserve">(c) </w:t>
            </w:r>
            <w:r w:rsidRPr="00401CB7">
              <w:rPr>
                <w:color w:val="000000" w:themeColor="text1"/>
              </w:rPr>
              <w:t>Age</w:t>
            </w:r>
            <w:r w:rsidRPr="00401CB7">
              <w:rPr>
                <w:color w:val="000000" w:themeColor="text1"/>
                <w:spacing w:val="-3"/>
              </w:rPr>
              <w:t xml:space="preserve"> </w:t>
            </w:r>
            <w:r w:rsidRPr="00401CB7">
              <w:rPr>
                <w:color w:val="000000" w:themeColor="text1"/>
              </w:rPr>
              <w:t>at Matriculation</w:t>
            </w:r>
          </w:p>
        </w:tc>
        <w:tc>
          <w:tcPr>
            <w:tcW w:w="288" w:type="dxa"/>
            <w:vAlign w:val="center"/>
          </w:tcPr>
          <w:p w:rsidR="00D63331" w:rsidRPr="00401CB7" w:rsidRDefault="00D63331" w:rsidP="004E00F2">
            <w:pPr>
              <w:ind w:left="0" w:firstLine="0"/>
              <w:rPr>
                <w:color w:val="000000" w:themeColor="text1"/>
                <w:szCs w:val="24"/>
              </w:rPr>
            </w:pPr>
            <w:r w:rsidRPr="00401CB7">
              <w:rPr>
                <w:color w:val="000000" w:themeColor="text1"/>
                <w:szCs w:val="24"/>
              </w:rPr>
              <w:t>:</w:t>
            </w:r>
          </w:p>
        </w:tc>
        <w:tc>
          <w:tcPr>
            <w:tcW w:w="4939" w:type="dxa"/>
            <w:vAlign w:val="center"/>
          </w:tcPr>
          <w:p w:rsidR="00D63331" w:rsidRPr="00401CB7" w:rsidRDefault="00D63331" w:rsidP="004040EC">
            <w:pPr>
              <w:spacing w:line="360" w:lineRule="auto"/>
              <w:ind w:left="0" w:firstLine="0"/>
              <w:rPr>
                <w:color w:val="000000" w:themeColor="text1"/>
                <w:szCs w:val="24"/>
              </w:rPr>
            </w:pPr>
          </w:p>
        </w:tc>
      </w:tr>
      <w:tr w:rsidR="00D63331" w:rsidRPr="00401CB7" w:rsidTr="00A02478">
        <w:tc>
          <w:tcPr>
            <w:tcW w:w="421" w:type="dxa"/>
            <w:vMerge w:val="restart"/>
            <w:vAlign w:val="center"/>
          </w:tcPr>
          <w:p w:rsidR="00D63331" w:rsidRPr="00401CB7" w:rsidRDefault="00D63331" w:rsidP="004E00F2">
            <w:pPr>
              <w:ind w:left="0" w:firstLine="0"/>
              <w:rPr>
                <w:color w:val="000000" w:themeColor="text1"/>
                <w:szCs w:val="24"/>
              </w:rPr>
            </w:pPr>
            <w:r w:rsidRPr="00401CB7">
              <w:rPr>
                <w:color w:val="000000" w:themeColor="text1"/>
                <w:szCs w:val="24"/>
              </w:rPr>
              <w:t>8.</w:t>
            </w: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 xml:space="preserve">(a) </w:t>
            </w:r>
            <w:r w:rsidRPr="00401CB7">
              <w:rPr>
                <w:color w:val="000000" w:themeColor="text1"/>
              </w:rPr>
              <w:t>Place of birth, District and State in which situated</w:t>
            </w:r>
          </w:p>
        </w:tc>
        <w:tc>
          <w:tcPr>
            <w:tcW w:w="288" w:type="dxa"/>
            <w:vAlign w:val="center"/>
          </w:tcPr>
          <w:p w:rsidR="00D63331" w:rsidRPr="00401CB7" w:rsidRDefault="00D63331" w:rsidP="004E00F2">
            <w:pPr>
              <w:ind w:left="0" w:firstLine="0"/>
              <w:rPr>
                <w:color w:val="000000" w:themeColor="text1"/>
                <w:szCs w:val="24"/>
              </w:rPr>
            </w:pPr>
            <w:r w:rsidRPr="00401CB7">
              <w:rPr>
                <w:color w:val="000000" w:themeColor="text1"/>
                <w:szCs w:val="24"/>
              </w:rPr>
              <w:t>:</w:t>
            </w:r>
          </w:p>
        </w:tc>
        <w:tc>
          <w:tcPr>
            <w:tcW w:w="4939" w:type="dxa"/>
            <w:vAlign w:val="center"/>
          </w:tcPr>
          <w:p w:rsidR="00D63331" w:rsidRDefault="00D63331" w:rsidP="004E00F2">
            <w:pPr>
              <w:ind w:left="0" w:firstLine="0"/>
              <w:rPr>
                <w:color w:val="000000" w:themeColor="text1"/>
                <w:szCs w:val="24"/>
              </w:rPr>
            </w:pPr>
          </w:p>
          <w:p w:rsidR="00D63331" w:rsidRDefault="00D63331" w:rsidP="004E00F2">
            <w:pPr>
              <w:ind w:left="0" w:firstLine="0"/>
              <w:rPr>
                <w:color w:val="000000" w:themeColor="text1"/>
                <w:szCs w:val="24"/>
              </w:rPr>
            </w:pPr>
          </w:p>
          <w:p w:rsidR="00D63331" w:rsidRDefault="00D63331" w:rsidP="004E00F2">
            <w:pPr>
              <w:ind w:left="0" w:firstLine="0"/>
              <w:rPr>
                <w:color w:val="000000" w:themeColor="text1"/>
                <w:szCs w:val="24"/>
              </w:rPr>
            </w:pPr>
          </w:p>
          <w:p w:rsidR="00D63331" w:rsidRPr="00401CB7" w:rsidRDefault="00D63331" w:rsidP="004E00F2">
            <w:pPr>
              <w:ind w:left="0" w:firstLine="0"/>
              <w:rPr>
                <w:color w:val="000000" w:themeColor="text1"/>
                <w:szCs w:val="24"/>
              </w:rPr>
            </w:pPr>
          </w:p>
        </w:tc>
      </w:tr>
      <w:tr w:rsidR="00D63331" w:rsidRPr="00401CB7" w:rsidTr="00A02478">
        <w:tc>
          <w:tcPr>
            <w:tcW w:w="421" w:type="dxa"/>
            <w:vMerge/>
            <w:vAlign w:val="center"/>
          </w:tcPr>
          <w:p w:rsidR="00D63331" w:rsidRPr="00401CB7" w:rsidRDefault="00D63331" w:rsidP="004E00F2">
            <w:pPr>
              <w:ind w:left="0" w:firstLine="0"/>
              <w:rPr>
                <w:color w:val="000000" w:themeColor="text1"/>
                <w:szCs w:val="24"/>
              </w:rPr>
            </w:pP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 xml:space="preserve">(b) </w:t>
            </w:r>
            <w:r w:rsidRPr="00401CB7">
              <w:rPr>
                <w:color w:val="000000" w:themeColor="text1"/>
              </w:rPr>
              <w:t>District and State to which you belong</w:t>
            </w:r>
          </w:p>
        </w:tc>
        <w:tc>
          <w:tcPr>
            <w:tcW w:w="288" w:type="dxa"/>
            <w:vAlign w:val="center"/>
          </w:tcPr>
          <w:p w:rsidR="00D63331" w:rsidRPr="00401CB7" w:rsidRDefault="00D63331" w:rsidP="004E00F2">
            <w:pPr>
              <w:ind w:left="0" w:firstLine="0"/>
              <w:rPr>
                <w:color w:val="000000" w:themeColor="text1"/>
                <w:szCs w:val="24"/>
              </w:rPr>
            </w:pPr>
            <w:r>
              <w:rPr>
                <w:color w:val="000000" w:themeColor="text1"/>
                <w:szCs w:val="24"/>
              </w:rPr>
              <w:t>:</w:t>
            </w:r>
          </w:p>
        </w:tc>
        <w:tc>
          <w:tcPr>
            <w:tcW w:w="4939" w:type="dxa"/>
            <w:vAlign w:val="center"/>
          </w:tcPr>
          <w:p w:rsidR="00D63331" w:rsidRDefault="00D63331" w:rsidP="004E00F2">
            <w:pPr>
              <w:ind w:left="0" w:firstLine="0"/>
              <w:rPr>
                <w:color w:val="000000" w:themeColor="text1"/>
                <w:szCs w:val="24"/>
              </w:rPr>
            </w:pPr>
          </w:p>
          <w:p w:rsidR="004040EC" w:rsidRDefault="004040EC" w:rsidP="004E00F2">
            <w:pPr>
              <w:ind w:left="0" w:firstLine="0"/>
              <w:rPr>
                <w:color w:val="000000" w:themeColor="text1"/>
                <w:szCs w:val="24"/>
              </w:rPr>
            </w:pPr>
          </w:p>
          <w:p w:rsidR="004040EC" w:rsidRPr="00401CB7" w:rsidRDefault="004040EC" w:rsidP="004E00F2">
            <w:pPr>
              <w:ind w:left="0" w:firstLine="0"/>
              <w:rPr>
                <w:color w:val="000000" w:themeColor="text1"/>
                <w:szCs w:val="24"/>
              </w:rPr>
            </w:pPr>
          </w:p>
        </w:tc>
      </w:tr>
      <w:tr w:rsidR="00D63331" w:rsidRPr="00401CB7" w:rsidTr="00A02478">
        <w:tc>
          <w:tcPr>
            <w:tcW w:w="421" w:type="dxa"/>
            <w:vMerge/>
            <w:vAlign w:val="center"/>
          </w:tcPr>
          <w:p w:rsidR="00D63331" w:rsidRPr="00401CB7" w:rsidRDefault="00D63331" w:rsidP="004E00F2">
            <w:pPr>
              <w:ind w:left="0" w:firstLine="0"/>
              <w:rPr>
                <w:color w:val="000000" w:themeColor="text1"/>
                <w:szCs w:val="24"/>
              </w:rPr>
            </w:pPr>
          </w:p>
        </w:tc>
        <w:tc>
          <w:tcPr>
            <w:tcW w:w="3980" w:type="dxa"/>
            <w:vAlign w:val="center"/>
          </w:tcPr>
          <w:p w:rsidR="00D63331" w:rsidRPr="00401CB7" w:rsidRDefault="00D63331" w:rsidP="004E00F2">
            <w:pPr>
              <w:ind w:left="0" w:firstLine="0"/>
              <w:rPr>
                <w:color w:val="000000" w:themeColor="text1"/>
                <w:szCs w:val="24"/>
              </w:rPr>
            </w:pPr>
            <w:r w:rsidRPr="00401CB7">
              <w:rPr>
                <w:color w:val="000000" w:themeColor="text1"/>
                <w:szCs w:val="24"/>
              </w:rPr>
              <w:t xml:space="preserve">(c) </w:t>
            </w:r>
            <w:r w:rsidRPr="00401CB7">
              <w:rPr>
                <w:color w:val="000000" w:themeColor="text1"/>
              </w:rPr>
              <w:t>District &amp; State to which your father originally belongs</w:t>
            </w:r>
          </w:p>
        </w:tc>
        <w:tc>
          <w:tcPr>
            <w:tcW w:w="288" w:type="dxa"/>
            <w:vAlign w:val="center"/>
          </w:tcPr>
          <w:p w:rsidR="00D63331" w:rsidRPr="00401CB7" w:rsidRDefault="00D63331" w:rsidP="004E00F2">
            <w:pPr>
              <w:ind w:left="0" w:firstLine="0"/>
              <w:rPr>
                <w:color w:val="000000" w:themeColor="text1"/>
                <w:szCs w:val="24"/>
              </w:rPr>
            </w:pPr>
            <w:r>
              <w:rPr>
                <w:color w:val="000000" w:themeColor="text1"/>
                <w:szCs w:val="24"/>
              </w:rPr>
              <w:t>:</w:t>
            </w:r>
          </w:p>
        </w:tc>
        <w:tc>
          <w:tcPr>
            <w:tcW w:w="4939" w:type="dxa"/>
            <w:vAlign w:val="center"/>
          </w:tcPr>
          <w:p w:rsidR="00D63331" w:rsidRDefault="00D63331" w:rsidP="004E00F2">
            <w:pPr>
              <w:ind w:left="0" w:firstLine="0"/>
              <w:rPr>
                <w:color w:val="000000" w:themeColor="text1"/>
                <w:szCs w:val="24"/>
              </w:rPr>
            </w:pPr>
          </w:p>
          <w:p w:rsidR="004040EC" w:rsidRDefault="004040EC" w:rsidP="004E00F2">
            <w:pPr>
              <w:ind w:left="0" w:firstLine="0"/>
              <w:rPr>
                <w:color w:val="000000" w:themeColor="text1"/>
                <w:szCs w:val="24"/>
              </w:rPr>
            </w:pPr>
          </w:p>
          <w:p w:rsidR="004040EC" w:rsidRPr="00401CB7" w:rsidRDefault="004040EC" w:rsidP="004E00F2">
            <w:pPr>
              <w:ind w:left="0" w:firstLine="0"/>
              <w:rPr>
                <w:color w:val="000000" w:themeColor="text1"/>
                <w:szCs w:val="24"/>
              </w:rPr>
            </w:pPr>
          </w:p>
        </w:tc>
      </w:tr>
      <w:tr w:rsidR="00D63331" w:rsidRPr="00401CB7" w:rsidTr="00A02478">
        <w:tc>
          <w:tcPr>
            <w:tcW w:w="421" w:type="dxa"/>
            <w:vMerge w:val="restart"/>
            <w:vAlign w:val="center"/>
          </w:tcPr>
          <w:p w:rsidR="00D63331" w:rsidRPr="00401CB7" w:rsidRDefault="00D63331" w:rsidP="004E00F2">
            <w:pPr>
              <w:ind w:left="0" w:firstLine="0"/>
              <w:rPr>
                <w:color w:val="000000" w:themeColor="text1"/>
                <w:szCs w:val="24"/>
              </w:rPr>
            </w:pPr>
            <w:r>
              <w:rPr>
                <w:color w:val="000000" w:themeColor="text1"/>
                <w:szCs w:val="24"/>
              </w:rPr>
              <w:t>9.</w:t>
            </w:r>
          </w:p>
        </w:tc>
        <w:tc>
          <w:tcPr>
            <w:tcW w:w="3980" w:type="dxa"/>
            <w:vAlign w:val="center"/>
          </w:tcPr>
          <w:p w:rsidR="00D63331" w:rsidRPr="00401CB7" w:rsidRDefault="00D63331" w:rsidP="004E00F2">
            <w:pPr>
              <w:ind w:left="0" w:firstLine="0"/>
              <w:rPr>
                <w:color w:val="000000" w:themeColor="text1"/>
                <w:szCs w:val="24"/>
              </w:rPr>
            </w:pPr>
            <w:r>
              <w:rPr>
                <w:color w:val="000000" w:themeColor="text1"/>
                <w:szCs w:val="24"/>
              </w:rPr>
              <w:t>(a) Your religion</w:t>
            </w:r>
          </w:p>
        </w:tc>
        <w:tc>
          <w:tcPr>
            <w:tcW w:w="288" w:type="dxa"/>
            <w:vAlign w:val="center"/>
          </w:tcPr>
          <w:p w:rsidR="00D63331" w:rsidRDefault="00D63331" w:rsidP="004E00F2">
            <w:pPr>
              <w:ind w:left="0" w:firstLine="0"/>
              <w:rPr>
                <w:color w:val="000000" w:themeColor="text1"/>
                <w:szCs w:val="24"/>
              </w:rPr>
            </w:pPr>
            <w:r>
              <w:rPr>
                <w:color w:val="000000" w:themeColor="text1"/>
                <w:szCs w:val="24"/>
              </w:rPr>
              <w:t>:</w:t>
            </w:r>
          </w:p>
        </w:tc>
        <w:tc>
          <w:tcPr>
            <w:tcW w:w="4939" w:type="dxa"/>
            <w:vAlign w:val="center"/>
          </w:tcPr>
          <w:p w:rsidR="00D63331" w:rsidRPr="00401CB7" w:rsidRDefault="00D63331" w:rsidP="004040EC">
            <w:pPr>
              <w:spacing w:line="360" w:lineRule="auto"/>
              <w:ind w:left="0" w:firstLine="0"/>
              <w:rPr>
                <w:color w:val="000000" w:themeColor="text1"/>
                <w:szCs w:val="24"/>
              </w:rPr>
            </w:pPr>
          </w:p>
        </w:tc>
      </w:tr>
      <w:tr w:rsidR="00D63331" w:rsidRPr="00401CB7" w:rsidTr="00A02478">
        <w:tc>
          <w:tcPr>
            <w:tcW w:w="421" w:type="dxa"/>
            <w:vMerge/>
            <w:vAlign w:val="center"/>
          </w:tcPr>
          <w:p w:rsidR="00D63331" w:rsidRDefault="00D63331" w:rsidP="004E00F2">
            <w:pPr>
              <w:ind w:left="0" w:firstLine="0"/>
              <w:rPr>
                <w:color w:val="000000" w:themeColor="text1"/>
                <w:szCs w:val="24"/>
              </w:rPr>
            </w:pPr>
          </w:p>
        </w:tc>
        <w:tc>
          <w:tcPr>
            <w:tcW w:w="3980" w:type="dxa"/>
            <w:vAlign w:val="center"/>
          </w:tcPr>
          <w:p w:rsidR="00D63331" w:rsidRPr="005525AC" w:rsidRDefault="00D63331" w:rsidP="005525AC">
            <w:pPr>
              <w:spacing w:line="240" w:lineRule="auto"/>
              <w:rPr>
                <w:color w:val="000000" w:themeColor="text1"/>
              </w:rPr>
            </w:pPr>
            <w:r w:rsidRPr="005525AC">
              <w:rPr>
                <w:color w:val="000000" w:themeColor="text1"/>
              </w:rPr>
              <w:t>(b) Are you a member of a Schedules Caste /Scheduled Tribe or OBC? Answer ‘Yes’ or ‘No’</w:t>
            </w:r>
          </w:p>
          <w:p w:rsidR="00D63331" w:rsidRDefault="00D63331" w:rsidP="005525AC">
            <w:pPr>
              <w:ind w:left="0" w:firstLine="0"/>
              <w:rPr>
                <w:color w:val="000000" w:themeColor="text1"/>
                <w:szCs w:val="24"/>
              </w:rPr>
            </w:pPr>
            <w:r w:rsidRPr="005525AC">
              <w:rPr>
                <w:color w:val="000000" w:themeColor="text1"/>
              </w:rPr>
              <w:t>If answer is ‘Yes’, state the name thereof.</w:t>
            </w:r>
          </w:p>
        </w:tc>
        <w:tc>
          <w:tcPr>
            <w:tcW w:w="288" w:type="dxa"/>
            <w:vAlign w:val="center"/>
          </w:tcPr>
          <w:p w:rsidR="00D63331" w:rsidRDefault="00D63331" w:rsidP="004E00F2">
            <w:pPr>
              <w:ind w:left="0" w:firstLine="0"/>
              <w:rPr>
                <w:color w:val="000000" w:themeColor="text1"/>
                <w:szCs w:val="24"/>
              </w:rPr>
            </w:pPr>
            <w:r>
              <w:rPr>
                <w:color w:val="000000" w:themeColor="text1"/>
                <w:szCs w:val="24"/>
              </w:rPr>
              <w:t>:</w:t>
            </w:r>
          </w:p>
        </w:tc>
        <w:tc>
          <w:tcPr>
            <w:tcW w:w="4939" w:type="dxa"/>
            <w:vAlign w:val="center"/>
          </w:tcPr>
          <w:p w:rsidR="00D63331" w:rsidRPr="00401CB7" w:rsidRDefault="00D63331" w:rsidP="004E00F2">
            <w:pPr>
              <w:ind w:left="0" w:firstLine="0"/>
              <w:rPr>
                <w:color w:val="000000" w:themeColor="text1"/>
                <w:szCs w:val="24"/>
              </w:rPr>
            </w:pPr>
          </w:p>
        </w:tc>
      </w:tr>
    </w:tbl>
    <w:p w:rsidR="00912AE4" w:rsidRDefault="00912AE4" w:rsidP="004E00F2">
      <w:pPr>
        <w:ind w:left="0" w:firstLine="0"/>
        <w:rPr>
          <w:szCs w:val="24"/>
        </w:rPr>
      </w:pPr>
    </w:p>
    <w:p w:rsidR="004040EC" w:rsidRDefault="004040EC" w:rsidP="004E00F2">
      <w:pPr>
        <w:ind w:left="0" w:firstLine="0"/>
        <w:rPr>
          <w:szCs w:val="24"/>
        </w:rPr>
      </w:pPr>
    </w:p>
    <w:tbl>
      <w:tblPr>
        <w:tblStyle w:val="TableGrid0"/>
        <w:tblW w:w="0" w:type="auto"/>
        <w:tblLook w:val="04A0" w:firstRow="1" w:lastRow="0" w:firstColumn="1" w:lastColumn="0" w:noHBand="0" w:noVBand="1"/>
      </w:tblPr>
      <w:tblGrid>
        <w:gridCol w:w="3823"/>
        <w:gridCol w:w="2268"/>
        <w:gridCol w:w="1984"/>
        <w:gridCol w:w="1553"/>
      </w:tblGrid>
      <w:tr w:rsidR="005F13E0" w:rsidTr="00592862">
        <w:tc>
          <w:tcPr>
            <w:tcW w:w="9628" w:type="dxa"/>
            <w:gridSpan w:val="4"/>
          </w:tcPr>
          <w:p w:rsidR="005F13E0" w:rsidRPr="005F13E0" w:rsidRDefault="005F13E0" w:rsidP="00C26376">
            <w:pPr>
              <w:pStyle w:val="ListParagraph"/>
              <w:widowControl w:val="0"/>
              <w:numPr>
                <w:ilvl w:val="0"/>
                <w:numId w:val="15"/>
              </w:numPr>
              <w:tabs>
                <w:tab w:val="left" w:pos="313"/>
              </w:tabs>
              <w:autoSpaceDE w:val="0"/>
              <w:autoSpaceDN w:val="0"/>
              <w:spacing w:before="90" w:after="0" w:line="240" w:lineRule="auto"/>
              <w:ind w:right="0"/>
            </w:pPr>
            <w:r w:rsidRPr="00C26376">
              <w:rPr>
                <w:color w:val="000000" w:themeColor="text1"/>
              </w:rPr>
              <w:lastRenderedPageBreak/>
              <w:t>Educational Qualification showing places of education with year in School and College since 15</w:t>
            </w:r>
            <w:r w:rsidRPr="00C26376">
              <w:rPr>
                <w:color w:val="000000" w:themeColor="text1"/>
                <w:vertAlign w:val="superscript"/>
              </w:rPr>
              <w:t>th</w:t>
            </w:r>
            <w:r w:rsidRPr="00C26376">
              <w:rPr>
                <w:color w:val="000000" w:themeColor="text1"/>
              </w:rPr>
              <w:t xml:space="preserve"> year of age.</w:t>
            </w:r>
          </w:p>
        </w:tc>
      </w:tr>
      <w:tr w:rsidR="005F13E0" w:rsidTr="00195D96">
        <w:tc>
          <w:tcPr>
            <w:tcW w:w="3823" w:type="dxa"/>
          </w:tcPr>
          <w:p w:rsidR="005F13E0" w:rsidRDefault="005F13E0" w:rsidP="005F13E0">
            <w:pPr>
              <w:pStyle w:val="TableParagraph"/>
              <w:tabs>
                <w:tab w:val="left" w:pos="1031"/>
                <w:tab w:val="left" w:pos="1206"/>
                <w:tab w:val="left" w:pos="1585"/>
                <w:tab w:val="left" w:pos="1985"/>
              </w:tabs>
              <w:ind w:left="107" w:right="100"/>
              <w:rPr>
                <w:sz w:val="24"/>
              </w:rPr>
            </w:pPr>
            <w:r>
              <w:rPr>
                <w:sz w:val="24"/>
              </w:rPr>
              <w:t xml:space="preserve">Name of </w:t>
            </w:r>
            <w:r>
              <w:rPr>
                <w:spacing w:val="-4"/>
                <w:sz w:val="24"/>
              </w:rPr>
              <w:t xml:space="preserve">School/ </w:t>
            </w:r>
            <w:r>
              <w:rPr>
                <w:sz w:val="24"/>
              </w:rPr>
              <w:t xml:space="preserve">College </w:t>
            </w:r>
            <w:r w:rsidR="00195D96">
              <w:rPr>
                <w:sz w:val="24"/>
              </w:rPr>
              <w:t xml:space="preserve">with </w:t>
            </w:r>
            <w:r>
              <w:rPr>
                <w:spacing w:val="-5"/>
                <w:sz w:val="24"/>
              </w:rPr>
              <w:t>full</w:t>
            </w:r>
          </w:p>
          <w:p w:rsidR="005F13E0" w:rsidRDefault="005F13E0" w:rsidP="005F13E0">
            <w:pPr>
              <w:pStyle w:val="TableParagraph"/>
              <w:spacing w:line="264" w:lineRule="exact"/>
              <w:ind w:left="107"/>
              <w:rPr>
                <w:sz w:val="24"/>
              </w:rPr>
            </w:pPr>
            <w:r>
              <w:rPr>
                <w:sz w:val="24"/>
              </w:rPr>
              <w:t>address</w:t>
            </w:r>
          </w:p>
        </w:tc>
        <w:tc>
          <w:tcPr>
            <w:tcW w:w="2268" w:type="dxa"/>
          </w:tcPr>
          <w:p w:rsidR="005F13E0" w:rsidRDefault="005F13E0" w:rsidP="005F13E0">
            <w:pPr>
              <w:pStyle w:val="TableParagraph"/>
              <w:spacing w:line="268" w:lineRule="exact"/>
              <w:ind w:left="105"/>
              <w:rPr>
                <w:sz w:val="24"/>
              </w:rPr>
            </w:pPr>
            <w:r>
              <w:rPr>
                <w:sz w:val="24"/>
              </w:rPr>
              <w:t>Date of Entering</w:t>
            </w:r>
          </w:p>
        </w:tc>
        <w:tc>
          <w:tcPr>
            <w:tcW w:w="1984" w:type="dxa"/>
          </w:tcPr>
          <w:p w:rsidR="005F13E0" w:rsidRDefault="005F13E0" w:rsidP="005F13E0">
            <w:pPr>
              <w:pStyle w:val="TableParagraph"/>
              <w:spacing w:line="268" w:lineRule="exact"/>
              <w:ind w:left="107"/>
              <w:rPr>
                <w:sz w:val="24"/>
              </w:rPr>
            </w:pPr>
            <w:r>
              <w:rPr>
                <w:sz w:val="24"/>
              </w:rPr>
              <w:t>Date of Leaving</w:t>
            </w:r>
          </w:p>
        </w:tc>
        <w:tc>
          <w:tcPr>
            <w:tcW w:w="1553" w:type="dxa"/>
          </w:tcPr>
          <w:p w:rsidR="005F13E0" w:rsidRDefault="005F13E0" w:rsidP="005F13E0">
            <w:pPr>
              <w:pStyle w:val="TableParagraph"/>
              <w:spacing w:line="268" w:lineRule="exact"/>
              <w:ind w:left="105"/>
              <w:rPr>
                <w:sz w:val="24"/>
              </w:rPr>
            </w:pPr>
            <w:r>
              <w:rPr>
                <w:sz w:val="24"/>
              </w:rPr>
              <w:t>Examination Passed</w:t>
            </w:r>
          </w:p>
        </w:tc>
      </w:tr>
      <w:tr w:rsidR="005F13E0" w:rsidTr="00195D96">
        <w:tc>
          <w:tcPr>
            <w:tcW w:w="3823" w:type="dxa"/>
          </w:tcPr>
          <w:p w:rsidR="005F13E0" w:rsidRDefault="005F13E0" w:rsidP="005F13E0">
            <w:pPr>
              <w:ind w:left="0" w:firstLine="0"/>
              <w:rPr>
                <w:szCs w:val="24"/>
              </w:rPr>
            </w:pPr>
          </w:p>
          <w:p w:rsidR="00EC712C" w:rsidRDefault="00EC712C" w:rsidP="005F13E0">
            <w:pPr>
              <w:ind w:left="0" w:firstLine="0"/>
              <w:rPr>
                <w:szCs w:val="24"/>
              </w:rPr>
            </w:pPr>
          </w:p>
        </w:tc>
        <w:tc>
          <w:tcPr>
            <w:tcW w:w="2268" w:type="dxa"/>
          </w:tcPr>
          <w:p w:rsidR="005F13E0" w:rsidRDefault="005F13E0"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tc>
        <w:tc>
          <w:tcPr>
            <w:tcW w:w="1984" w:type="dxa"/>
          </w:tcPr>
          <w:p w:rsidR="005F13E0" w:rsidRDefault="005F13E0" w:rsidP="005F13E0">
            <w:pPr>
              <w:ind w:left="0" w:firstLine="0"/>
              <w:rPr>
                <w:szCs w:val="24"/>
              </w:rPr>
            </w:pPr>
          </w:p>
        </w:tc>
        <w:tc>
          <w:tcPr>
            <w:tcW w:w="1553" w:type="dxa"/>
          </w:tcPr>
          <w:p w:rsidR="005F13E0" w:rsidRDefault="005F13E0" w:rsidP="005F13E0">
            <w:pPr>
              <w:ind w:left="0" w:firstLine="0"/>
              <w:rPr>
                <w:szCs w:val="24"/>
              </w:rPr>
            </w:pPr>
          </w:p>
        </w:tc>
      </w:tr>
      <w:tr w:rsidR="00195D96" w:rsidTr="00195D96">
        <w:tc>
          <w:tcPr>
            <w:tcW w:w="3823" w:type="dxa"/>
          </w:tcPr>
          <w:p w:rsidR="00195D96" w:rsidRDefault="00195D96" w:rsidP="005F13E0">
            <w:pPr>
              <w:ind w:left="0" w:firstLine="0"/>
              <w:rPr>
                <w:szCs w:val="24"/>
              </w:rPr>
            </w:pPr>
          </w:p>
          <w:p w:rsidR="00EC712C" w:rsidRDefault="00EC712C" w:rsidP="005F13E0">
            <w:pPr>
              <w:ind w:left="0" w:firstLine="0"/>
              <w:rPr>
                <w:szCs w:val="24"/>
              </w:rPr>
            </w:pPr>
          </w:p>
        </w:tc>
        <w:tc>
          <w:tcPr>
            <w:tcW w:w="2268" w:type="dxa"/>
          </w:tcPr>
          <w:p w:rsidR="00195D96" w:rsidRDefault="00195D96"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tc>
        <w:tc>
          <w:tcPr>
            <w:tcW w:w="1984" w:type="dxa"/>
          </w:tcPr>
          <w:p w:rsidR="00195D96" w:rsidRDefault="00195D96" w:rsidP="005F13E0">
            <w:pPr>
              <w:ind w:left="0" w:firstLine="0"/>
              <w:rPr>
                <w:szCs w:val="24"/>
              </w:rPr>
            </w:pPr>
          </w:p>
        </w:tc>
        <w:tc>
          <w:tcPr>
            <w:tcW w:w="1553" w:type="dxa"/>
          </w:tcPr>
          <w:p w:rsidR="00195D96" w:rsidRDefault="00195D96" w:rsidP="005F13E0">
            <w:pPr>
              <w:ind w:left="0" w:firstLine="0"/>
              <w:rPr>
                <w:szCs w:val="24"/>
              </w:rPr>
            </w:pPr>
          </w:p>
        </w:tc>
      </w:tr>
      <w:tr w:rsidR="00195D96" w:rsidTr="00195D96">
        <w:tc>
          <w:tcPr>
            <w:tcW w:w="3823" w:type="dxa"/>
          </w:tcPr>
          <w:p w:rsidR="00195D96" w:rsidRDefault="00195D96" w:rsidP="005F13E0">
            <w:pPr>
              <w:ind w:left="0" w:firstLine="0"/>
              <w:rPr>
                <w:szCs w:val="24"/>
              </w:rPr>
            </w:pPr>
          </w:p>
          <w:p w:rsidR="00EC712C" w:rsidRDefault="00EC712C" w:rsidP="005F13E0">
            <w:pPr>
              <w:ind w:left="0" w:firstLine="0"/>
              <w:rPr>
                <w:szCs w:val="24"/>
              </w:rPr>
            </w:pPr>
          </w:p>
        </w:tc>
        <w:tc>
          <w:tcPr>
            <w:tcW w:w="2268" w:type="dxa"/>
          </w:tcPr>
          <w:p w:rsidR="00195D96" w:rsidRDefault="00195D96"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tc>
        <w:tc>
          <w:tcPr>
            <w:tcW w:w="1984" w:type="dxa"/>
          </w:tcPr>
          <w:p w:rsidR="00195D96" w:rsidRDefault="00195D96" w:rsidP="005F13E0">
            <w:pPr>
              <w:ind w:left="0" w:firstLine="0"/>
              <w:rPr>
                <w:szCs w:val="24"/>
              </w:rPr>
            </w:pPr>
          </w:p>
        </w:tc>
        <w:tc>
          <w:tcPr>
            <w:tcW w:w="1553" w:type="dxa"/>
          </w:tcPr>
          <w:p w:rsidR="00195D96" w:rsidRDefault="00195D96" w:rsidP="005F13E0">
            <w:pPr>
              <w:ind w:left="0" w:firstLine="0"/>
              <w:rPr>
                <w:szCs w:val="24"/>
              </w:rPr>
            </w:pPr>
          </w:p>
        </w:tc>
      </w:tr>
      <w:tr w:rsidR="00195D96" w:rsidTr="00195D96">
        <w:tc>
          <w:tcPr>
            <w:tcW w:w="3823" w:type="dxa"/>
          </w:tcPr>
          <w:p w:rsidR="00195D96" w:rsidRDefault="00195D96" w:rsidP="005F13E0">
            <w:pPr>
              <w:ind w:left="0" w:firstLine="0"/>
              <w:rPr>
                <w:szCs w:val="24"/>
              </w:rPr>
            </w:pPr>
          </w:p>
          <w:p w:rsidR="00EC712C" w:rsidRDefault="00EC712C" w:rsidP="005F13E0">
            <w:pPr>
              <w:ind w:left="0" w:firstLine="0"/>
              <w:rPr>
                <w:szCs w:val="24"/>
              </w:rPr>
            </w:pPr>
          </w:p>
        </w:tc>
        <w:tc>
          <w:tcPr>
            <w:tcW w:w="2268" w:type="dxa"/>
          </w:tcPr>
          <w:p w:rsidR="00195D96" w:rsidRDefault="00195D96"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tc>
        <w:tc>
          <w:tcPr>
            <w:tcW w:w="1984" w:type="dxa"/>
          </w:tcPr>
          <w:p w:rsidR="00195D96" w:rsidRDefault="00195D96" w:rsidP="005F13E0">
            <w:pPr>
              <w:ind w:left="0" w:firstLine="0"/>
              <w:rPr>
                <w:szCs w:val="24"/>
              </w:rPr>
            </w:pPr>
          </w:p>
        </w:tc>
        <w:tc>
          <w:tcPr>
            <w:tcW w:w="1553" w:type="dxa"/>
          </w:tcPr>
          <w:p w:rsidR="00195D96" w:rsidRDefault="00195D96" w:rsidP="005F13E0">
            <w:pPr>
              <w:ind w:left="0" w:firstLine="0"/>
              <w:rPr>
                <w:szCs w:val="24"/>
              </w:rPr>
            </w:pPr>
          </w:p>
        </w:tc>
      </w:tr>
      <w:tr w:rsidR="00195D96" w:rsidTr="00195D96">
        <w:tc>
          <w:tcPr>
            <w:tcW w:w="3823" w:type="dxa"/>
          </w:tcPr>
          <w:p w:rsidR="00195D96" w:rsidRDefault="00195D96" w:rsidP="005F13E0">
            <w:pPr>
              <w:ind w:left="0" w:firstLine="0"/>
              <w:rPr>
                <w:szCs w:val="24"/>
              </w:rPr>
            </w:pPr>
          </w:p>
          <w:p w:rsidR="00EC712C" w:rsidRDefault="00EC712C" w:rsidP="005F13E0">
            <w:pPr>
              <w:ind w:left="0" w:firstLine="0"/>
              <w:rPr>
                <w:szCs w:val="24"/>
              </w:rPr>
            </w:pPr>
          </w:p>
        </w:tc>
        <w:tc>
          <w:tcPr>
            <w:tcW w:w="2268" w:type="dxa"/>
          </w:tcPr>
          <w:p w:rsidR="00195D96" w:rsidRDefault="00195D96"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p w:rsidR="004040EC" w:rsidRDefault="004040EC" w:rsidP="005F13E0">
            <w:pPr>
              <w:ind w:left="0" w:firstLine="0"/>
              <w:rPr>
                <w:szCs w:val="24"/>
              </w:rPr>
            </w:pPr>
          </w:p>
        </w:tc>
        <w:tc>
          <w:tcPr>
            <w:tcW w:w="1984" w:type="dxa"/>
          </w:tcPr>
          <w:p w:rsidR="00195D96" w:rsidRDefault="00195D96" w:rsidP="005F13E0">
            <w:pPr>
              <w:ind w:left="0" w:firstLine="0"/>
              <w:rPr>
                <w:szCs w:val="24"/>
              </w:rPr>
            </w:pPr>
          </w:p>
        </w:tc>
        <w:tc>
          <w:tcPr>
            <w:tcW w:w="1553" w:type="dxa"/>
          </w:tcPr>
          <w:p w:rsidR="00195D96" w:rsidRDefault="00195D96" w:rsidP="005F13E0">
            <w:pPr>
              <w:ind w:left="0" w:firstLine="0"/>
              <w:rPr>
                <w:szCs w:val="24"/>
              </w:rPr>
            </w:pPr>
          </w:p>
        </w:tc>
      </w:tr>
    </w:tbl>
    <w:p w:rsidR="005F13E0" w:rsidRDefault="005F13E0" w:rsidP="004E00F2">
      <w:pPr>
        <w:ind w:left="0" w:firstLine="0"/>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621"/>
        <w:gridCol w:w="1621"/>
        <w:gridCol w:w="1621"/>
        <w:gridCol w:w="1620"/>
        <w:gridCol w:w="1536"/>
      </w:tblGrid>
      <w:tr w:rsidR="00A13DC1" w:rsidTr="00BA2AD5">
        <w:trPr>
          <w:trHeight w:val="1285"/>
        </w:trPr>
        <w:tc>
          <w:tcPr>
            <w:tcW w:w="9639" w:type="dxa"/>
            <w:gridSpan w:val="6"/>
            <w:vAlign w:val="center"/>
          </w:tcPr>
          <w:p w:rsidR="00A13DC1" w:rsidRDefault="00A13DC1" w:rsidP="00A13DC1">
            <w:pPr>
              <w:pStyle w:val="BodyText"/>
              <w:spacing w:before="222"/>
              <w:ind w:left="228" w:right="132"/>
              <w:jc w:val="both"/>
            </w:pPr>
            <w:r>
              <w:t>11.(a) Are you holding or have any time held an appointment under the Central or State Government or a semi-government or a Quasi-Govt. body or an autonomous body or a public undertaking or a private firm or institution, if so give full particulars with date of employment up- to-date.</w:t>
            </w:r>
          </w:p>
        </w:tc>
      </w:tr>
      <w:tr w:rsidR="00BA2AD5" w:rsidTr="003672AB">
        <w:trPr>
          <w:trHeight w:val="503"/>
        </w:trPr>
        <w:tc>
          <w:tcPr>
            <w:tcW w:w="3241" w:type="dxa"/>
            <w:gridSpan w:val="2"/>
            <w:tcBorders>
              <w:bottom w:val="single" w:sz="4" w:space="0" w:color="000000"/>
            </w:tcBorders>
            <w:vAlign w:val="center"/>
          </w:tcPr>
          <w:p w:rsidR="00BA2AD5" w:rsidRDefault="00BA2AD5" w:rsidP="004908E5">
            <w:pPr>
              <w:pStyle w:val="TableParagraph"/>
              <w:spacing w:line="270" w:lineRule="exact"/>
              <w:ind w:left="1284" w:right="1279"/>
              <w:jc w:val="center"/>
              <w:rPr>
                <w:sz w:val="24"/>
              </w:rPr>
            </w:pPr>
            <w:r>
              <w:rPr>
                <w:sz w:val="24"/>
              </w:rPr>
              <w:t>Period</w:t>
            </w:r>
          </w:p>
        </w:tc>
        <w:tc>
          <w:tcPr>
            <w:tcW w:w="1621" w:type="dxa"/>
            <w:vMerge w:val="restart"/>
            <w:tcBorders>
              <w:bottom w:val="single" w:sz="4" w:space="0" w:color="000000"/>
            </w:tcBorders>
            <w:vAlign w:val="center"/>
          </w:tcPr>
          <w:p w:rsidR="00BA2AD5" w:rsidRDefault="00BA2AD5" w:rsidP="004908E5">
            <w:pPr>
              <w:pStyle w:val="TableParagraph"/>
              <w:spacing w:line="250" w:lineRule="exact"/>
              <w:ind w:left="107"/>
              <w:rPr>
                <w:sz w:val="24"/>
              </w:rPr>
            </w:pPr>
            <w:r>
              <w:rPr>
                <w:sz w:val="24"/>
              </w:rPr>
              <w:t>Designation</w:t>
            </w:r>
          </w:p>
          <w:p w:rsidR="00BA2AD5" w:rsidRDefault="00BA2AD5" w:rsidP="004908E5">
            <w:pPr>
              <w:pStyle w:val="TableParagraph"/>
              <w:tabs>
                <w:tab w:val="left" w:pos="500"/>
                <w:tab w:val="left" w:pos="1308"/>
              </w:tabs>
              <w:spacing w:line="266" w:lineRule="exact"/>
              <w:ind w:left="107"/>
              <w:rPr>
                <w:sz w:val="24"/>
              </w:rPr>
            </w:pPr>
            <w:r>
              <w:rPr>
                <w:sz w:val="24"/>
              </w:rPr>
              <w:t>&amp;</w:t>
            </w:r>
            <w:r>
              <w:rPr>
                <w:sz w:val="24"/>
              </w:rPr>
              <w:tab/>
              <w:t>nature</w:t>
            </w:r>
            <w:r>
              <w:rPr>
                <w:sz w:val="24"/>
              </w:rPr>
              <w:tab/>
              <w:t>of</w:t>
            </w:r>
          </w:p>
          <w:p w:rsidR="00BA2AD5" w:rsidRDefault="00BA2AD5" w:rsidP="004908E5">
            <w:pPr>
              <w:pStyle w:val="TableParagraph"/>
              <w:spacing w:line="261" w:lineRule="exact"/>
              <w:ind w:left="107"/>
              <w:rPr>
                <w:sz w:val="24"/>
              </w:rPr>
            </w:pPr>
            <w:r>
              <w:rPr>
                <w:sz w:val="24"/>
              </w:rPr>
              <w:t>employment</w:t>
            </w:r>
          </w:p>
        </w:tc>
        <w:tc>
          <w:tcPr>
            <w:tcW w:w="1621" w:type="dxa"/>
            <w:vMerge w:val="restart"/>
            <w:tcBorders>
              <w:bottom w:val="single" w:sz="4" w:space="0" w:color="000000"/>
            </w:tcBorders>
            <w:vAlign w:val="center"/>
          </w:tcPr>
          <w:p w:rsidR="00BA2AD5" w:rsidRDefault="00BA2AD5" w:rsidP="004908E5">
            <w:pPr>
              <w:pStyle w:val="TableParagraph"/>
              <w:spacing w:line="250" w:lineRule="exact"/>
              <w:ind w:left="106"/>
              <w:rPr>
                <w:sz w:val="24"/>
              </w:rPr>
            </w:pPr>
            <w:r>
              <w:rPr>
                <w:sz w:val="24"/>
              </w:rPr>
              <w:t>Emoluments</w:t>
            </w:r>
          </w:p>
        </w:tc>
        <w:tc>
          <w:tcPr>
            <w:tcW w:w="1620" w:type="dxa"/>
            <w:vMerge w:val="restart"/>
            <w:tcBorders>
              <w:bottom w:val="single" w:sz="4" w:space="0" w:color="000000"/>
            </w:tcBorders>
            <w:vAlign w:val="center"/>
          </w:tcPr>
          <w:p w:rsidR="00BA2AD5" w:rsidRDefault="00BA2AD5" w:rsidP="004908E5">
            <w:pPr>
              <w:pStyle w:val="TableParagraph"/>
              <w:spacing w:line="250" w:lineRule="exact"/>
              <w:ind w:left="106"/>
              <w:rPr>
                <w:sz w:val="24"/>
              </w:rPr>
            </w:pPr>
            <w:r>
              <w:rPr>
                <w:sz w:val="24"/>
              </w:rPr>
              <w:t>Full name &amp;</w:t>
            </w:r>
          </w:p>
          <w:p w:rsidR="00BA2AD5" w:rsidRDefault="00BA2AD5" w:rsidP="004908E5">
            <w:pPr>
              <w:pStyle w:val="TableParagraph"/>
              <w:tabs>
                <w:tab w:val="left" w:pos="1308"/>
              </w:tabs>
              <w:spacing w:line="266" w:lineRule="exact"/>
              <w:ind w:left="106"/>
              <w:rPr>
                <w:sz w:val="24"/>
              </w:rPr>
            </w:pPr>
            <w:r>
              <w:rPr>
                <w:sz w:val="24"/>
              </w:rPr>
              <w:t>address</w:t>
            </w:r>
            <w:r>
              <w:rPr>
                <w:sz w:val="24"/>
              </w:rPr>
              <w:tab/>
              <w:t>of</w:t>
            </w:r>
          </w:p>
          <w:p w:rsidR="00BA2AD5" w:rsidRDefault="00BA2AD5" w:rsidP="004908E5">
            <w:pPr>
              <w:pStyle w:val="TableParagraph"/>
              <w:spacing w:line="261" w:lineRule="exact"/>
              <w:ind w:left="106"/>
              <w:rPr>
                <w:sz w:val="24"/>
              </w:rPr>
            </w:pPr>
            <w:r>
              <w:rPr>
                <w:sz w:val="24"/>
              </w:rPr>
              <w:t>employer</w:t>
            </w:r>
          </w:p>
        </w:tc>
        <w:tc>
          <w:tcPr>
            <w:tcW w:w="1536" w:type="dxa"/>
            <w:vMerge w:val="restart"/>
            <w:tcBorders>
              <w:bottom w:val="single" w:sz="4" w:space="0" w:color="000000"/>
            </w:tcBorders>
            <w:vAlign w:val="center"/>
          </w:tcPr>
          <w:p w:rsidR="00BA2AD5" w:rsidRDefault="00BA2AD5" w:rsidP="00BA2AD5">
            <w:pPr>
              <w:pStyle w:val="TableParagraph"/>
              <w:spacing w:line="250" w:lineRule="exact"/>
              <w:ind w:left="106"/>
              <w:rPr>
                <w:sz w:val="24"/>
              </w:rPr>
            </w:pPr>
            <w:r>
              <w:rPr>
                <w:sz w:val="24"/>
              </w:rPr>
              <w:t>Reasons for</w:t>
            </w:r>
          </w:p>
          <w:p w:rsidR="00BA2AD5" w:rsidRDefault="00BA2AD5" w:rsidP="004908E5">
            <w:pPr>
              <w:pStyle w:val="TableParagraph"/>
              <w:spacing w:line="266" w:lineRule="exact"/>
              <w:ind w:left="106"/>
              <w:rPr>
                <w:sz w:val="24"/>
              </w:rPr>
            </w:pPr>
            <w:r>
              <w:rPr>
                <w:sz w:val="24"/>
              </w:rPr>
              <w:t>leaving</w:t>
            </w:r>
          </w:p>
          <w:p w:rsidR="00BA2AD5" w:rsidRDefault="00BA2AD5" w:rsidP="00BA2AD5">
            <w:pPr>
              <w:pStyle w:val="TableParagraph"/>
              <w:spacing w:line="261" w:lineRule="exact"/>
              <w:ind w:left="106"/>
              <w:rPr>
                <w:sz w:val="24"/>
              </w:rPr>
            </w:pPr>
            <w:r>
              <w:rPr>
                <w:sz w:val="24"/>
              </w:rPr>
              <w:t>previous service</w:t>
            </w:r>
          </w:p>
        </w:tc>
      </w:tr>
      <w:tr w:rsidR="00BA2AD5" w:rsidTr="004243E8">
        <w:trPr>
          <w:trHeight w:val="601"/>
        </w:trPr>
        <w:tc>
          <w:tcPr>
            <w:tcW w:w="1620" w:type="dxa"/>
            <w:vAlign w:val="center"/>
          </w:tcPr>
          <w:p w:rsidR="00BA2AD5" w:rsidRDefault="00BA2AD5" w:rsidP="004908E5">
            <w:pPr>
              <w:pStyle w:val="TableParagraph"/>
              <w:spacing w:line="268" w:lineRule="exact"/>
              <w:ind w:left="528" w:right="521"/>
              <w:jc w:val="center"/>
              <w:rPr>
                <w:sz w:val="24"/>
              </w:rPr>
            </w:pPr>
            <w:r>
              <w:rPr>
                <w:sz w:val="24"/>
              </w:rPr>
              <w:t>From</w:t>
            </w:r>
          </w:p>
        </w:tc>
        <w:tc>
          <w:tcPr>
            <w:tcW w:w="1621" w:type="dxa"/>
            <w:vAlign w:val="center"/>
          </w:tcPr>
          <w:p w:rsidR="00BA2AD5" w:rsidRDefault="00BA2AD5" w:rsidP="004908E5">
            <w:pPr>
              <w:pStyle w:val="TableParagraph"/>
              <w:spacing w:line="268" w:lineRule="exact"/>
              <w:ind w:left="656" w:right="647"/>
              <w:jc w:val="center"/>
              <w:rPr>
                <w:sz w:val="24"/>
              </w:rPr>
            </w:pPr>
            <w:r>
              <w:rPr>
                <w:sz w:val="24"/>
              </w:rPr>
              <w:t>To</w:t>
            </w:r>
          </w:p>
        </w:tc>
        <w:tc>
          <w:tcPr>
            <w:tcW w:w="1621" w:type="dxa"/>
            <w:vMerge/>
            <w:vAlign w:val="center"/>
          </w:tcPr>
          <w:p w:rsidR="00BA2AD5" w:rsidRDefault="00BA2AD5" w:rsidP="004908E5">
            <w:pPr>
              <w:pStyle w:val="TableParagraph"/>
              <w:spacing w:line="261" w:lineRule="exact"/>
              <w:ind w:left="107"/>
              <w:rPr>
                <w:sz w:val="2"/>
                <w:szCs w:val="2"/>
              </w:rPr>
            </w:pPr>
          </w:p>
        </w:tc>
        <w:tc>
          <w:tcPr>
            <w:tcW w:w="1621" w:type="dxa"/>
            <w:vMerge/>
            <w:vAlign w:val="center"/>
          </w:tcPr>
          <w:p w:rsidR="00BA2AD5" w:rsidRDefault="00BA2AD5" w:rsidP="004908E5">
            <w:pPr>
              <w:rPr>
                <w:sz w:val="2"/>
                <w:szCs w:val="2"/>
              </w:rPr>
            </w:pPr>
          </w:p>
        </w:tc>
        <w:tc>
          <w:tcPr>
            <w:tcW w:w="1620" w:type="dxa"/>
            <w:vMerge/>
            <w:vAlign w:val="center"/>
          </w:tcPr>
          <w:p w:rsidR="00BA2AD5" w:rsidRDefault="00BA2AD5" w:rsidP="004908E5">
            <w:pPr>
              <w:pStyle w:val="TableParagraph"/>
              <w:spacing w:line="261" w:lineRule="exact"/>
              <w:ind w:left="106"/>
              <w:rPr>
                <w:sz w:val="2"/>
                <w:szCs w:val="2"/>
              </w:rPr>
            </w:pPr>
          </w:p>
        </w:tc>
        <w:tc>
          <w:tcPr>
            <w:tcW w:w="1536" w:type="dxa"/>
            <w:vMerge/>
            <w:vAlign w:val="center"/>
          </w:tcPr>
          <w:p w:rsidR="00BA2AD5" w:rsidRDefault="00BA2AD5" w:rsidP="004908E5">
            <w:pPr>
              <w:rPr>
                <w:sz w:val="2"/>
                <w:szCs w:val="2"/>
              </w:rPr>
            </w:pPr>
          </w:p>
        </w:tc>
      </w:tr>
      <w:tr w:rsidR="00A13DC1" w:rsidTr="00BA2AD5">
        <w:trPr>
          <w:trHeight w:val="2484"/>
        </w:trPr>
        <w:tc>
          <w:tcPr>
            <w:tcW w:w="1620" w:type="dxa"/>
            <w:vAlign w:val="center"/>
          </w:tcPr>
          <w:p w:rsidR="00A13DC1" w:rsidRDefault="00A13DC1" w:rsidP="004908E5">
            <w:pPr>
              <w:pStyle w:val="TableParagraph"/>
            </w:pPr>
          </w:p>
        </w:tc>
        <w:tc>
          <w:tcPr>
            <w:tcW w:w="1621" w:type="dxa"/>
            <w:vAlign w:val="center"/>
          </w:tcPr>
          <w:p w:rsidR="00A13DC1" w:rsidRDefault="00A13DC1" w:rsidP="004908E5">
            <w:pPr>
              <w:pStyle w:val="TableParagraph"/>
            </w:pPr>
          </w:p>
        </w:tc>
        <w:tc>
          <w:tcPr>
            <w:tcW w:w="1621" w:type="dxa"/>
            <w:vAlign w:val="center"/>
          </w:tcPr>
          <w:p w:rsidR="00A13DC1" w:rsidRDefault="00A13DC1" w:rsidP="004908E5">
            <w:pPr>
              <w:pStyle w:val="TableParagraph"/>
            </w:pPr>
          </w:p>
        </w:tc>
        <w:tc>
          <w:tcPr>
            <w:tcW w:w="1621" w:type="dxa"/>
            <w:vAlign w:val="center"/>
          </w:tcPr>
          <w:p w:rsidR="00A13DC1" w:rsidRDefault="00A13DC1" w:rsidP="004908E5">
            <w:pPr>
              <w:pStyle w:val="TableParagraph"/>
            </w:pPr>
          </w:p>
        </w:tc>
        <w:tc>
          <w:tcPr>
            <w:tcW w:w="1620" w:type="dxa"/>
            <w:vAlign w:val="center"/>
          </w:tcPr>
          <w:p w:rsidR="00A13DC1" w:rsidRDefault="00A13DC1" w:rsidP="004908E5">
            <w:pPr>
              <w:pStyle w:val="TableParagraph"/>
            </w:pPr>
          </w:p>
        </w:tc>
        <w:tc>
          <w:tcPr>
            <w:tcW w:w="1536" w:type="dxa"/>
            <w:vAlign w:val="center"/>
          </w:tcPr>
          <w:p w:rsidR="00A13DC1" w:rsidRDefault="00A13DC1" w:rsidP="004908E5">
            <w:pPr>
              <w:pStyle w:val="TableParagraph"/>
            </w:pPr>
          </w:p>
        </w:tc>
      </w:tr>
    </w:tbl>
    <w:p w:rsidR="00A13DC1" w:rsidRDefault="00A13DC1" w:rsidP="004E00F2">
      <w:pPr>
        <w:ind w:left="0" w:firstLine="0"/>
        <w:rPr>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70E64" w:rsidTr="00A17D00">
        <w:tc>
          <w:tcPr>
            <w:tcW w:w="9628" w:type="dxa"/>
          </w:tcPr>
          <w:p w:rsidR="00A70E64" w:rsidRDefault="00A70E64" w:rsidP="00A70E64">
            <w:pPr>
              <w:pStyle w:val="BodyText"/>
              <w:spacing w:before="128"/>
              <w:ind w:left="29" w:right="31"/>
              <w:jc w:val="both"/>
            </w:pPr>
            <w:r>
              <w:t>11.(b) If the previous employment was under the Government of India, a State Government/an Undertaking owned or controlled by the Government of India or a State Government/an Autonomous Body/University/Local Body.</w:t>
            </w:r>
          </w:p>
          <w:p w:rsidR="00A70E64" w:rsidRDefault="00A70E64" w:rsidP="00A70E64">
            <w:pPr>
              <w:pStyle w:val="BodyText"/>
              <w:spacing w:before="140"/>
              <w:jc w:val="both"/>
            </w:pPr>
            <w:r>
              <w:t>If you had left service on giving a month’s notice under the Rule 5 of the Central Civil Service (Temporary Service) Rules, 1965 or any similar corresponding rules were any disciplinary proceedings framed against you, or had you been called upon to explain your conduct in any matter at the time you gave notice of termination of service or a subsequent date before your services actually</w:t>
            </w:r>
            <w:r>
              <w:rPr>
                <w:spacing w:val="-6"/>
              </w:rPr>
              <w:t xml:space="preserve"> </w:t>
            </w:r>
            <w:r>
              <w:t>terminated.</w:t>
            </w:r>
          </w:p>
          <w:p w:rsidR="009A5CD2" w:rsidRDefault="009A5CD2" w:rsidP="004E00F2">
            <w:pPr>
              <w:ind w:left="0" w:firstLine="0"/>
              <w:rPr>
                <w:szCs w:val="24"/>
              </w:rPr>
            </w:pPr>
          </w:p>
          <w:p w:rsidR="004040EC" w:rsidRDefault="004040EC" w:rsidP="004E00F2">
            <w:pPr>
              <w:ind w:left="0" w:firstLine="0"/>
              <w:rPr>
                <w:szCs w:val="24"/>
              </w:rPr>
            </w:pPr>
          </w:p>
          <w:tbl>
            <w:tblPr>
              <w:tblStyle w:val="TableGrid0"/>
              <w:tblW w:w="0" w:type="auto"/>
              <w:tblLook w:val="04A0" w:firstRow="1" w:lastRow="0" w:firstColumn="1" w:lastColumn="0" w:noHBand="0" w:noVBand="1"/>
            </w:tblPr>
            <w:tblGrid>
              <w:gridCol w:w="755"/>
              <w:gridCol w:w="7632"/>
              <w:gridCol w:w="1015"/>
            </w:tblGrid>
            <w:tr w:rsidR="00490240" w:rsidRPr="00A80661" w:rsidTr="00A80661">
              <w:tc>
                <w:tcPr>
                  <w:tcW w:w="755" w:type="dxa"/>
                  <w:vAlign w:val="center"/>
                </w:tcPr>
                <w:p w:rsidR="009A5CD2" w:rsidRPr="00A80661" w:rsidRDefault="009A5CD2" w:rsidP="004E00F2">
                  <w:pPr>
                    <w:ind w:left="0" w:firstLine="0"/>
                    <w:rPr>
                      <w:color w:val="000000" w:themeColor="text1"/>
                      <w:sz w:val="22"/>
                    </w:rPr>
                  </w:pPr>
                  <w:r w:rsidRPr="00A80661">
                    <w:rPr>
                      <w:color w:val="000000" w:themeColor="text1"/>
                      <w:sz w:val="22"/>
                    </w:rPr>
                    <w:lastRenderedPageBreak/>
                    <w:t>12(</w:t>
                  </w:r>
                  <w:proofErr w:type="spellStart"/>
                  <w:r w:rsidRPr="00A80661">
                    <w:rPr>
                      <w:color w:val="000000" w:themeColor="text1"/>
                      <w:sz w:val="22"/>
                    </w:rPr>
                    <w:t>i</w:t>
                  </w:r>
                  <w:proofErr w:type="spellEnd"/>
                  <w:r w:rsidRPr="00A80661">
                    <w:rPr>
                      <w:color w:val="000000" w:themeColor="text1"/>
                      <w:sz w:val="22"/>
                    </w:rPr>
                    <w:t>)</w:t>
                  </w:r>
                </w:p>
              </w:tc>
              <w:tc>
                <w:tcPr>
                  <w:tcW w:w="7632" w:type="dxa"/>
                  <w:vAlign w:val="center"/>
                </w:tcPr>
                <w:p w:rsidR="009A5CD2" w:rsidRPr="00A80661" w:rsidRDefault="009A5CD2" w:rsidP="009A5CD2">
                  <w:pPr>
                    <w:rPr>
                      <w:color w:val="000000" w:themeColor="text1"/>
                      <w:sz w:val="22"/>
                    </w:rPr>
                  </w:pPr>
                  <w:r w:rsidRPr="00A80661">
                    <w:rPr>
                      <w:color w:val="000000" w:themeColor="text1"/>
                      <w:sz w:val="22"/>
                    </w:rPr>
                    <w:t>(a) Have you ever been</w:t>
                  </w:r>
                  <w:r w:rsidRPr="00A80661">
                    <w:rPr>
                      <w:color w:val="000000" w:themeColor="text1"/>
                      <w:spacing w:val="-2"/>
                      <w:sz w:val="22"/>
                    </w:rPr>
                    <w:t xml:space="preserve"> </w:t>
                  </w:r>
                  <w:r w:rsidRPr="00A80661">
                    <w:rPr>
                      <w:color w:val="000000" w:themeColor="text1"/>
                      <w:sz w:val="22"/>
                    </w:rPr>
                    <w:t>arrested?</w:t>
                  </w:r>
                </w:p>
              </w:tc>
              <w:tc>
                <w:tcPr>
                  <w:tcW w:w="1015" w:type="dxa"/>
                  <w:vAlign w:val="center"/>
                </w:tcPr>
                <w:p w:rsidR="009A5CD2" w:rsidRPr="00A80661" w:rsidRDefault="009A5CD2"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4E00F2">
                  <w:pPr>
                    <w:ind w:left="0" w:firstLine="0"/>
                    <w:rPr>
                      <w:color w:val="000000" w:themeColor="text1"/>
                      <w:sz w:val="22"/>
                    </w:rPr>
                  </w:pPr>
                  <w:r w:rsidRPr="00A80661">
                    <w:rPr>
                      <w:color w:val="000000" w:themeColor="text1"/>
                      <w:sz w:val="22"/>
                    </w:rPr>
                    <w:t>(b) Have you ever been</w:t>
                  </w:r>
                  <w:r w:rsidRPr="00A80661">
                    <w:rPr>
                      <w:color w:val="000000" w:themeColor="text1"/>
                      <w:spacing w:val="-2"/>
                      <w:sz w:val="22"/>
                    </w:rPr>
                    <w:t xml:space="preserve"> </w:t>
                  </w:r>
                  <w:r w:rsidRPr="00A80661">
                    <w:rPr>
                      <w:color w:val="000000" w:themeColor="text1"/>
                      <w:sz w:val="22"/>
                    </w:rPr>
                    <w:t>prosecuted?</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4E00F2">
                  <w:pPr>
                    <w:ind w:left="0" w:firstLine="0"/>
                    <w:rPr>
                      <w:color w:val="000000" w:themeColor="text1"/>
                      <w:sz w:val="22"/>
                    </w:rPr>
                  </w:pPr>
                  <w:r w:rsidRPr="00A80661">
                    <w:rPr>
                      <w:color w:val="000000" w:themeColor="text1"/>
                      <w:sz w:val="22"/>
                    </w:rPr>
                    <w:t>(c) Have you ever been kept under</w:t>
                  </w:r>
                  <w:r w:rsidRPr="00A80661">
                    <w:rPr>
                      <w:color w:val="000000" w:themeColor="text1"/>
                      <w:spacing w:val="-3"/>
                      <w:sz w:val="22"/>
                    </w:rPr>
                    <w:t xml:space="preserve"> </w:t>
                  </w:r>
                  <w:r w:rsidRPr="00A80661">
                    <w:rPr>
                      <w:color w:val="000000" w:themeColor="text1"/>
                      <w:sz w:val="22"/>
                    </w:rPr>
                    <w:t>detention?</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4E00F2">
                  <w:pPr>
                    <w:ind w:left="0" w:firstLine="0"/>
                    <w:rPr>
                      <w:color w:val="000000" w:themeColor="text1"/>
                      <w:sz w:val="22"/>
                    </w:rPr>
                  </w:pPr>
                  <w:r w:rsidRPr="00A80661">
                    <w:rPr>
                      <w:color w:val="000000" w:themeColor="text1"/>
                      <w:sz w:val="22"/>
                    </w:rPr>
                    <w:t>(d) Have you ever been bound</w:t>
                  </w:r>
                  <w:r w:rsidRPr="00A80661">
                    <w:rPr>
                      <w:color w:val="000000" w:themeColor="text1"/>
                      <w:spacing w:val="-1"/>
                      <w:sz w:val="22"/>
                    </w:rPr>
                    <w:t xml:space="preserve"> </w:t>
                  </w:r>
                  <w:r w:rsidRPr="00A80661">
                    <w:rPr>
                      <w:color w:val="000000" w:themeColor="text1"/>
                      <w:sz w:val="22"/>
                    </w:rPr>
                    <w:t>down?</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4E00F2">
                  <w:pPr>
                    <w:ind w:left="0" w:firstLine="0"/>
                    <w:rPr>
                      <w:color w:val="000000" w:themeColor="text1"/>
                      <w:sz w:val="22"/>
                    </w:rPr>
                  </w:pPr>
                  <w:r w:rsidRPr="00A80661">
                    <w:rPr>
                      <w:color w:val="000000" w:themeColor="text1"/>
                      <w:sz w:val="22"/>
                    </w:rPr>
                    <w:t>(e) Have you ever been fined by a Court of</w:t>
                  </w:r>
                  <w:r w:rsidRPr="00A80661">
                    <w:rPr>
                      <w:color w:val="000000" w:themeColor="text1"/>
                      <w:spacing w:val="-9"/>
                      <w:sz w:val="22"/>
                    </w:rPr>
                    <w:t xml:space="preserve"> </w:t>
                  </w:r>
                  <w:r w:rsidRPr="00A80661">
                    <w:rPr>
                      <w:color w:val="000000" w:themeColor="text1"/>
                      <w:sz w:val="22"/>
                    </w:rPr>
                    <w:t>Law?</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4E00F2">
                  <w:pPr>
                    <w:ind w:left="0" w:firstLine="0"/>
                    <w:rPr>
                      <w:color w:val="000000" w:themeColor="text1"/>
                      <w:sz w:val="22"/>
                    </w:rPr>
                  </w:pPr>
                  <w:r w:rsidRPr="00A80661">
                    <w:rPr>
                      <w:color w:val="000000" w:themeColor="text1"/>
                      <w:sz w:val="22"/>
                    </w:rPr>
                    <w:t>(f) Have you ever been convicted by a Court of Law for any</w:t>
                  </w:r>
                  <w:r w:rsidRPr="00A80661">
                    <w:rPr>
                      <w:color w:val="000000" w:themeColor="text1"/>
                      <w:spacing w:val="-11"/>
                      <w:sz w:val="22"/>
                    </w:rPr>
                    <w:t xml:space="preserve"> </w:t>
                  </w:r>
                  <w:r w:rsidRPr="00A80661">
                    <w:rPr>
                      <w:color w:val="000000" w:themeColor="text1"/>
                      <w:sz w:val="22"/>
                    </w:rPr>
                    <w:t>offence?</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9A5CD2">
                  <w:pPr>
                    <w:widowControl w:val="0"/>
                    <w:tabs>
                      <w:tab w:val="left" w:pos="1458"/>
                    </w:tabs>
                    <w:autoSpaceDE w:val="0"/>
                    <w:autoSpaceDN w:val="0"/>
                    <w:spacing w:after="0" w:line="240" w:lineRule="auto"/>
                    <w:ind w:right="0"/>
                    <w:rPr>
                      <w:color w:val="000000" w:themeColor="text1"/>
                      <w:sz w:val="22"/>
                    </w:rPr>
                  </w:pPr>
                  <w:r w:rsidRPr="00A80661">
                    <w:rPr>
                      <w:color w:val="000000" w:themeColor="text1"/>
                      <w:sz w:val="22"/>
                    </w:rPr>
                    <w:t>(g) Have you ever been debarred from any examination or rusticated by any University or any other educational authority, institution</w:t>
                  </w:r>
                  <w:r w:rsidRPr="00A80661">
                    <w:rPr>
                      <w:color w:val="000000" w:themeColor="text1"/>
                      <w:spacing w:val="-13"/>
                      <w:sz w:val="22"/>
                    </w:rPr>
                    <w:t>?</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A5CD2" w:rsidP="009A5CD2">
                  <w:pPr>
                    <w:widowControl w:val="0"/>
                    <w:tabs>
                      <w:tab w:val="left" w:pos="1458"/>
                    </w:tabs>
                    <w:autoSpaceDE w:val="0"/>
                    <w:autoSpaceDN w:val="0"/>
                    <w:spacing w:after="0" w:line="240" w:lineRule="auto"/>
                    <w:ind w:right="0"/>
                    <w:rPr>
                      <w:color w:val="000000" w:themeColor="text1"/>
                      <w:sz w:val="22"/>
                    </w:rPr>
                  </w:pPr>
                  <w:r w:rsidRPr="00A80661">
                    <w:rPr>
                      <w:color w:val="000000" w:themeColor="text1"/>
                      <w:sz w:val="22"/>
                    </w:rPr>
                    <w:t>(h) Have you ever been debarred/disqualified by any Public/ Staff Selection Commission or any of if examination/ selection</w:t>
                  </w:r>
                  <w:r w:rsidRPr="00A80661">
                    <w:rPr>
                      <w:color w:val="000000" w:themeColor="text1"/>
                      <w:spacing w:val="-11"/>
                      <w:sz w:val="22"/>
                    </w:rPr>
                    <w:t xml:space="preserve"> </w:t>
                  </w:r>
                  <w:r w:rsidRPr="00A80661">
                    <w:rPr>
                      <w:color w:val="000000" w:themeColor="text1"/>
                      <w:sz w:val="22"/>
                    </w:rPr>
                    <w:t>?</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E1E38" w:rsidP="009E1E38">
                  <w:pPr>
                    <w:widowControl w:val="0"/>
                    <w:tabs>
                      <w:tab w:val="left" w:pos="1458"/>
                    </w:tabs>
                    <w:autoSpaceDE w:val="0"/>
                    <w:autoSpaceDN w:val="0"/>
                    <w:spacing w:before="1" w:after="0" w:line="240" w:lineRule="auto"/>
                    <w:ind w:right="6"/>
                    <w:rPr>
                      <w:color w:val="000000" w:themeColor="text1"/>
                      <w:sz w:val="22"/>
                    </w:rPr>
                  </w:pPr>
                  <w:r w:rsidRPr="00A80661">
                    <w:rPr>
                      <w:color w:val="000000" w:themeColor="text1"/>
                      <w:sz w:val="22"/>
                    </w:rPr>
                    <w:t>(</w:t>
                  </w:r>
                  <w:proofErr w:type="spellStart"/>
                  <w:r w:rsidRPr="00A80661">
                    <w:rPr>
                      <w:color w:val="000000" w:themeColor="text1"/>
                      <w:sz w:val="22"/>
                    </w:rPr>
                    <w:t>i</w:t>
                  </w:r>
                  <w:proofErr w:type="spellEnd"/>
                  <w:r w:rsidRPr="00A80661">
                    <w:rPr>
                      <w:color w:val="000000" w:themeColor="text1"/>
                      <w:sz w:val="22"/>
                    </w:rPr>
                    <w:t>) Is any case pending against you in any Court of Law at the time of filling up this Attestation Form?</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A5CD2" w:rsidRPr="00A80661" w:rsidRDefault="009A5CD2" w:rsidP="004E00F2">
                  <w:pPr>
                    <w:ind w:left="0" w:firstLine="0"/>
                    <w:rPr>
                      <w:color w:val="000000" w:themeColor="text1"/>
                      <w:sz w:val="22"/>
                    </w:rPr>
                  </w:pPr>
                </w:p>
              </w:tc>
              <w:tc>
                <w:tcPr>
                  <w:tcW w:w="7632" w:type="dxa"/>
                  <w:vAlign w:val="center"/>
                </w:tcPr>
                <w:p w:rsidR="009A5CD2" w:rsidRPr="00A80661" w:rsidRDefault="009E1E38" w:rsidP="009E1E38">
                  <w:pPr>
                    <w:widowControl w:val="0"/>
                    <w:tabs>
                      <w:tab w:val="left" w:pos="1458"/>
                    </w:tabs>
                    <w:autoSpaceDE w:val="0"/>
                    <w:autoSpaceDN w:val="0"/>
                    <w:spacing w:after="0" w:line="240" w:lineRule="auto"/>
                    <w:ind w:right="2"/>
                    <w:rPr>
                      <w:color w:val="000000" w:themeColor="text1"/>
                      <w:sz w:val="22"/>
                    </w:rPr>
                  </w:pPr>
                  <w:r w:rsidRPr="00A80661">
                    <w:rPr>
                      <w:color w:val="000000" w:themeColor="text1"/>
                      <w:sz w:val="22"/>
                    </w:rPr>
                    <w:t>(j) Is any case pending against you in any university or any other educational authority institution at the time of filling up this Attestation Form?</w:t>
                  </w:r>
                </w:p>
              </w:tc>
              <w:tc>
                <w:tcPr>
                  <w:tcW w:w="1015" w:type="dxa"/>
                  <w:vAlign w:val="center"/>
                </w:tcPr>
                <w:p w:rsidR="009A5CD2" w:rsidRPr="00A80661" w:rsidRDefault="00490240" w:rsidP="004E00F2">
                  <w:pPr>
                    <w:ind w:left="0" w:firstLine="0"/>
                    <w:rPr>
                      <w:color w:val="000000" w:themeColor="text1"/>
                      <w:sz w:val="22"/>
                    </w:rPr>
                  </w:pPr>
                  <w:r w:rsidRPr="00A80661">
                    <w:rPr>
                      <w:color w:val="000000" w:themeColor="text1"/>
                      <w:sz w:val="22"/>
                    </w:rPr>
                    <w:t>Yes/No</w:t>
                  </w:r>
                </w:p>
              </w:tc>
            </w:tr>
            <w:tr w:rsidR="00490240" w:rsidRPr="00A80661" w:rsidTr="00A80661">
              <w:tc>
                <w:tcPr>
                  <w:tcW w:w="755" w:type="dxa"/>
                  <w:vAlign w:val="center"/>
                </w:tcPr>
                <w:p w:rsidR="009E1E38" w:rsidRPr="00A80661" w:rsidRDefault="009E1E38" w:rsidP="004E00F2">
                  <w:pPr>
                    <w:ind w:left="0" w:firstLine="0"/>
                    <w:rPr>
                      <w:color w:val="000000" w:themeColor="text1"/>
                      <w:sz w:val="22"/>
                    </w:rPr>
                  </w:pPr>
                </w:p>
              </w:tc>
              <w:tc>
                <w:tcPr>
                  <w:tcW w:w="7632" w:type="dxa"/>
                  <w:vAlign w:val="center"/>
                </w:tcPr>
                <w:p w:rsidR="009E1E38" w:rsidRPr="00A80661" w:rsidRDefault="009E1E38" w:rsidP="009E1E38">
                  <w:pPr>
                    <w:widowControl w:val="0"/>
                    <w:tabs>
                      <w:tab w:val="left" w:pos="1458"/>
                    </w:tabs>
                    <w:autoSpaceDE w:val="0"/>
                    <w:autoSpaceDN w:val="0"/>
                    <w:spacing w:after="0" w:line="240" w:lineRule="auto"/>
                    <w:ind w:right="1"/>
                    <w:rPr>
                      <w:color w:val="000000" w:themeColor="text1"/>
                      <w:sz w:val="22"/>
                    </w:rPr>
                  </w:pPr>
                  <w:r w:rsidRPr="00A80661">
                    <w:rPr>
                      <w:color w:val="000000" w:themeColor="text1"/>
                      <w:sz w:val="22"/>
                    </w:rPr>
                    <w:t>(k) Whether discharged/expelled/withdrawn from any training institution under the Government or otherwise?</w:t>
                  </w:r>
                </w:p>
              </w:tc>
              <w:tc>
                <w:tcPr>
                  <w:tcW w:w="1015" w:type="dxa"/>
                  <w:vAlign w:val="center"/>
                </w:tcPr>
                <w:p w:rsidR="009E1E38" w:rsidRPr="00A80661" w:rsidRDefault="00490240" w:rsidP="004E00F2">
                  <w:pPr>
                    <w:ind w:left="0" w:firstLine="0"/>
                    <w:rPr>
                      <w:color w:val="000000" w:themeColor="text1"/>
                      <w:sz w:val="22"/>
                    </w:rPr>
                  </w:pPr>
                  <w:r w:rsidRPr="00A80661">
                    <w:rPr>
                      <w:color w:val="000000" w:themeColor="text1"/>
                      <w:sz w:val="22"/>
                    </w:rPr>
                    <w:t>Yes/No</w:t>
                  </w:r>
                </w:p>
              </w:tc>
            </w:tr>
            <w:tr w:rsidR="0012563F" w:rsidRPr="00A80661" w:rsidTr="00A80661">
              <w:tc>
                <w:tcPr>
                  <w:tcW w:w="755" w:type="dxa"/>
                  <w:vAlign w:val="center"/>
                </w:tcPr>
                <w:p w:rsidR="0012563F" w:rsidRPr="00A80661" w:rsidRDefault="0012563F" w:rsidP="004E00F2">
                  <w:pPr>
                    <w:ind w:left="0" w:firstLine="0"/>
                    <w:rPr>
                      <w:color w:val="000000" w:themeColor="text1"/>
                      <w:sz w:val="22"/>
                    </w:rPr>
                  </w:pPr>
                  <w:r w:rsidRPr="00A80661">
                    <w:rPr>
                      <w:color w:val="000000" w:themeColor="text1"/>
                      <w:sz w:val="22"/>
                    </w:rPr>
                    <w:t>12(ii)</w:t>
                  </w:r>
                </w:p>
              </w:tc>
              <w:tc>
                <w:tcPr>
                  <w:tcW w:w="8647" w:type="dxa"/>
                  <w:gridSpan w:val="2"/>
                  <w:vAlign w:val="center"/>
                </w:tcPr>
                <w:p w:rsidR="0012563F" w:rsidRDefault="0012563F" w:rsidP="004E00F2">
                  <w:pPr>
                    <w:ind w:left="0" w:firstLine="0"/>
                    <w:rPr>
                      <w:color w:val="000000" w:themeColor="text1"/>
                      <w:sz w:val="22"/>
                    </w:rPr>
                  </w:pPr>
                  <w:r w:rsidRPr="00A80661">
                    <w:rPr>
                      <w:color w:val="000000" w:themeColor="text1"/>
                      <w:sz w:val="22"/>
                    </w:rPr>
                    <w:t xml:space="preserve">If the answer to any of the </w:t>
                  </w:r>
                  <w:proofErr w:type="gramStart"/>
                  <w:r w:rsidRPr="00A80661">
                    <w:rPr>
                      <w:color w:val="000000" w:themeColor="text1"/>
                      <w:sz w:val="22"/>
                    </w:rPr>
                    <w:t>above mentioned</w:t>
                  </w:r>
                  <w:proofErr w:type="gramEnd"/>
                  <w:r w:rsidRPr="00A80661">
                    <w:rPr>
                      <w:color w:val="000000" w:themeColor="text1"/>
                      <w:sz w:val="22"/>
                    </w:rPr>
                    <w:t xml:space="preserve"> question is Yes, give full particulars of the case/arrest/detention/fine/conviction/sentence/ punishment etc. and the nature of the case pending in the Court/University/Educational authority etc. at the time of filling up this form.</w:t>
                  </w:r>
                </w:p>
                <w:p w:rsidR="004040EC" w:rsidRDefault="004040EC" w:rsidP="004E00F2">
                  <w:pPr>
                    <w:ind w:left="0" w:firstLine="0"/>
                    <w:rPr>
                      <w:color w:val="000000" w:themeColor="text1"/>
                      <w:sz w:val="22"/>
                    </w:rPr>
                  </w:pPr>
                </w:p>
                <w:p w:rsidR="004040EC" w:rsidRDefault="004040EC" w:rsidP="004E00F2">
                  <w:pPr>
                    <w:ind w:left="0" w:firstLine="0"/>
                    <w:rPr>
                      <w:color w:val="000000" w:themeColor="text1"/>
                      <w:sz w:val="22"/>
                    </w:rPr>
                  </w:pPr>
                </w:p>
                <w:p w:rsidR="004040EC" w:rsidRDefault="004040EC" w:rsidP="004E00F2">
                  <w:pPr>
                    <w:ind w:left="0" w:firstLine="0"/>
                    <w:rPr>
                      <w:color w:val="000000" w:themeColor="text1"/>
                      <w:sz w:val="22"/>
                    </w:rPr>
                  </w:pPr>
                </w:p>
                <w:p w:rsidR="004040EC" w:rsidRDefault="004040EC" w:rsidP="004E00F2">
                  <w:pPr>
                    <w:ind w:left="0" w:firstLine="0"/>
                    <w:rPr>
                      <w:color w:val="000000" w:themeColor="text1"/>
                      <w:sz w:val="22"/>
                    </w:rPr>
                  </w:pPr>
                </w:p>
                <w:p w:rsidR="004040EC" w:rsidRDefault="004040EC" w:rsidP="004E00F2">
                  <w:pPr>
                    <w:ind w:left="0" w:firstLine="0"/>
                    <w:rPr>
                      <w:color w:val="000000" w:themeColor="text1"/>
                      <w:sz w:val="22"/>
                    </w:rPr>
                  </w:pPr>
                </w:p>
                <w:p w:rsidR="004040EC" w:rsidRPr="00A80661" w:rsidRDefault="004040EC" w:rsidP="004E00F2">
                  <w:pPr>
                    <w:ind w:left="0" w:firstLine="0"/>
                    <w:rPr>
                      <w:color w:val="000000" w:themeColor="text1"/>
                      <w:sz w:val="22"/>
                    </w:rPr>
                  </w:pPr>
                </w:p>
              </w:tc>
            </w:tr>
            <w:tr w:rsidR="0012563F" w:rsidRPr="00A80661" w:rsidTr="00A80661">
              <w:tc>
                <w:tcPr>
                  <w:tcW w:w="9402" w:type="dxa"/>
                  <w:gridSpan w:val="3"/>
                  <w:vAlign w:val="center"/>
                </w:tcPr>
                <w:p w:rsidR="0012563F" w:rsidRPr="00A80661" w:rsidRDefault="0012563F" w:rsidP="0012563F">
                  <w:pPr>
                    <w:pStyle w:val="BodyText"/>
                    <w:tabs>
                      <w:tab w:val="left" w:pos="1668"/>
                    </w:tabs>
                    <w:rPr>
                      <w:b/>
                      <w:sz w:val="22"/>
                      <w:szCs w:val="22"/>
                    </w:rPr>
                  </w:pPr>
                  <w:r w:rsidRPr="00A80661">
                    <w:rPr>
                      <w:b/>
                      <w:sz w:val="22"/>
                      <w:szCs w:val="22"/>
                    </w:rPr>
                    <w:t>NOTE:</w:t>
                  </w:r>
                  <w:r w:rsidRPr="00A80661">
                    <w:rPr>
                      <w:b/>
                      <w:sz w:val="22"/>
                      <w:szCs w:val="22"/>
                    </w:rPr>
                    <w:tab/>
                  </w:r>
                </w:p>
                <w:p w:rsidR="0012563F" w:rsidRPr="00A80661" w:rsidRDefault="0012563F" w:rsidP="0012563F">
                  <w:pPr>
                    <w:pStyle w:val="BodyText"/>
                    <w:tabs>
                      <w:tab w:val="left" w:pos="1668"/>
                    </w:tabs>
                    <w:rPr>
                      <w:sz w:val="22"/>
                      <w:szCs w:val="22"/>
                    </w:rPr>
                  </w:pPr>
                  <w:r w:rsidRPr="00A80661">
                    <w:rPr>
                      <w:sz w:val="22"/>
                      <w:szCs w:val="22"/>
                    </w:rPr>
                    <w:t>(</w:t>
                  </w:r>
                  <w:proofErr w:type="spellStart"/>
                  <w:r w:rsidRPr="00A80661">
                    <w:rPr>
                      <w:sz w:val="22"/>
                      <w:szCs w:val="22"/>
                    </w:rPr>
                    <w:t>i</w:t>
                  </w:r>
                  <w:proofErr w:type="spellEnd"/>
                  <w:r w:rsidRPr="00A80661">
                    <w:rPr>
                      <w:sz w:val="22"/>
                      <w:szCs w:val="22"/>
                    </w:rPr>
                    <w:t>) Please also see the warning at the top of this attestation</w:t>
                  </w:r>
                  <w:r w:rsidRPr="00A80661">
                    <w:rPr>
                      <w:spacing w:val="-6"/>
                      <w:sz w:val="22"/>
                      <w:szCs w:val="22"/>
                    </w:rPr>
                    <w:t xml:space="preserve"> </w:t>
                  </w:r>
                  <w:r w:rsidRPr="00A80661">
                    <w:rPr>
                      <w:sz w:val="22"/>
                      <w:szCs w:val="22"/>
                    </w:rPr>
                    <w:t>form.</w:t>
                  </w:r>
                </w:p>
                <w:p w:rsidR="0012563F" w:rsidRPr="00A80661" w:rsidRDefault="0012563F" w:rsidP="0012563F">
                  <w:pPr>
                    <w:pStyle w:val="BodyText"/>
                    <w:tabs>
                      <w:tab w:val="left" w:pos="1668"/>
                    </w:tabs>
                    <w:ind w:right="-81"/>
                    <w:rPr>
                      <w:sz w:val="22"/>
                      <w:szCs w:val="22"/>
                    </w:rPr>
                  </w:pPr>
                  <w:r w:rsidRPr="00A80661">
                    <w:rPr>
                      <w:sz w:val="22"/>
                      <w:szCs w:val="22"/>
                    </w:rPr>
                    <w:t>(ii) Specific answer to each of the questions should be given by striking out ‘Yes’ or ‘No’ as the case may</w:t>
                  </w:r>
                  <w:r w:rsidRPr="00A80661">
                    <w:rPr>
                      <w:spacing w:val="-7"/>
                      <w:sz w:val="22"/>
                      <w:szCs w:val="22"/>
                    </w:rPr>
                    <w:t xml:space="preserve"> </w:t>
                  </w:r>
                  <w:r w:rsidRPr="00A80661">
                    <w:rPr>
                      <w:sz w:val="22"/>
                      <w:szCs w:val="22"/>
                    </w:rPr>
                    <w:t>be.</w:t>
                  </w:r>
                </w:p>
              </w:tc>
            </w:tr>
          </w:tbl>
          <w:p w:rsidR="009A5CD2" w:rsidRDefault="009A5CD2" w:rsidP="004E00F2">
            <w:pPr>
              <w:ind w:left="0" w:firstLine="0"/>
              <w:rPr>
                <w:szCs w:val="24"/>
              </w:rPr>
            </w:pPr>
          </w:p>
          <w:tbl>
            <w:tblPr>
              <w:tblStyle w:val="TableGrid0"/>
              <w:tblW w:w="0" w:type="auto"/>
              <w:tblLook w:val="04A0" w:firstRow="1" w:lastRow="0" w:firstColumn="1" w:lastColumn="0" w:noHBand="0" w:noVBand="1"/>
            </w:tblPr>
            <w:tblGrid>
              <w:gridCol w:w="461"/>
              <w:gridCol w:w="4106"/>
              <w:gridCol w:w="4835"/>
            </w:tblGrid>
            <w:tr w:rsidR="00A80661" w:rsidRPr="00A80661" w:rsidTr="00A80661">
              <w:tc>
                <w:tcPr>
                  <w:tcW w:w="461" w:type="dxa"/>
                  <w:vMerge w:val="restart"/>
                </w:tcPr>
                <w:p w:rsidR="00A80661" w:rsidRPr="00A80661" w:rsidRDefault="00A80661" w:rsidP="004E00F2">
                  <w:pPr>
                    <w:ind w:left="0" w:firstLine="0"/>
                    <w:rPr>
                      <w:color w:val="000000" w:themeColor="text1"/>
                      <w:sz w:val="22"/>
                    </w:rPr>
                  </w:pPr>
                  <w:r w:rsidRPr="00A80661">
                    <w:rPr>
                      <w:color w:val="000000" w:themeColor="text1"/>
                      <w:sz w:val="22"/>
                    </w:rPr>
                    <w:t>13</w:t>
                  </w:r>
                </w:p>
              </w:tc>
              <w:tc>
                <w:tcPr>
                  <w:tcW w:w="4106" w:type="dxa"/>
                  <w:vMerge w:val="restart"/>
                </w:tcPr>
                <w:p w:rsidR="00A80661" w:rsidRPr="00A80661" w:rsidRDefault="00A80661" w:rsidP="004E00F2">
                  <w:pPr>
                    <w:ind w:left="0" w:firstLine="0"/>
                    <w:rPr>
                      <w:color w:val="000000" w:themeColor="text1"/>
                      <w:sz w:val="22"/>
                    </w:rPr>
                  </w:pPr>
                  <w:r w:rsidRPr="00A80661">
                    <w:rPr>
                      <w:color w:val="000000" w:themeColor="text1"/>
                      <w:sz w:val="22"/>
                    </w:rPr>
                    <w:t>Names  of  two  responsible</w:t>
                  </w:r>
                  <w:r w:rsidRPr="00A80661">
                    <w:rPr>
                      <w:color w:val="000000" w:themeColor="text1"/>
                      <w:spacing w:val="9"/>
                      <w:sz w:val="22"/>
                    </w:rPr>
                    <w:t xml:space="preserve"> </w:t>
                  </w:r>
                  <w:r w:rsidRPr="00A80661">
                    <w:rPr>
                      <w:color w:val="000000" w:themeColor="text1"/>
                      <w:sz w:val="22"/>
                    </w:rPr>
                    <w:t>person</w:t>
                  </w:r>
                  <w:r w:rsidRPr="00A80661">
                    <w:rPr>
                      <w:color w:val="000000" w:themeColor="text1"/>
                      <w:spacing w:val="47"/>
                      <w:sz w:val="22"/>
                    </w:rPr>
                    <w:t xml:space="preserve"> </w:t>
                  </w:r>
                  <w:r w:rsidRPr="00A80661">
                    <w:rPr>
                      <w:color w:val="000000" w:themeColor="text1"/>
                      <w:sz w:val="22"/>
                    </w:rPr>
                    <w:t>of your  locality  or  two  references  to whom you are</w:t>
                  </w:r>
                  <w:r w:rsidRPr="00A80661">
                    <w:rPr>
                      <w:color w:val="000000" w:themeColor="text1"/>
                      <w:spacing w:val="-2"/>
                      <w:sz w:val="22"/>
                    </w:rPr>
                    <w:t xml:space="preserve"> </w:t>
                  </w:r>
                  <w:r w:rsidRPr="00A80661">
                    <w:rPr>
                      <w:color w:val="000000" w:themeColor="text1"/>
                      <w:sz w:val="22"/>
                    </w:rPr>
                    <w:t>known.</w:t>
                  </w:r>
                </w:p>
              </w:tc>
              <w:tc>
                <w:tcPr>
                  <w:tcW w:w="4835" w:type="dxa"/>
                </w:tcPr>
                <w:p w:rsidR="00A80661" w:rsidRPr="00A80661" w:rsidRDefault="00A80661" w:rsidP="00A80661">
                  <w:pPr>
                    <w:rPr>
                      <w:color w:val="000000" w:themeColor="text1"/>
                      <w:sz w:val="22"/>
                    </w:rPr>
                  </w:pPr>
                  <w:r w:rsidRPr="00A80661">
                    <w:rPr>
                      <w:color w:val="000000" w:themeColor="text1"/>
                      <w:sz w:val="22"/>
                    </w:rPr>
                    <w:t>(</w:t>
                  </w:r>
                  <w:proofErr w:type="spellStart"/>
                  <w:r w:rsidRPr="00A80661">
                    <w:rPr>
                      <w:color w:val="000000" w:themeColor="text1"/>
                      <w:sz w:val="22"/>
                    </w:rPr>
                    <w:t>i</w:t>
                  </w:r>
                  <w:proofErr w:type="spellEnd"/>
                  <w:r w:rsidRPr="00A80661">
                    <w:rPr>
                      <w:color w:val="000000" w:themeColor="text1"/>
                      <w:sz w:val="22"/>
                    </w:rPr>
                    <w:t>)</w:t>
                  </w:r>
                </w:p>
                <w:p w:rsidR="00A80661" w:rsidRPr="00A80661" w:rsidRDefault="00A80661" w:rsidP="00A80661">
                  <w:pPr>
                    <w:rPr>
                      <w:color w:val="000000" w:themeColor="text1"/>
                      <w:sz w:val="22"/>
                    </w:rPr>
                  </w:pPr>
                </w:p>
                <w:p w:rsidR="00A80661" w:rsidRPr="00A80661" w:rsidRDefault="00A80661" w:rsidP="00A80661">
                  <w:pPr>
                    <w:rPr>
                      <w:color w:val="000000" w:themeColor="text1"/>
                      <w:sz w:val="22"/>
                    </w:rPr>
                  </w:pPr>
                </w:p>
                <w:p w:rsidR="00A80661" w:rsidRPr="00A80661" w:rsidRDefault="00A80661" w:rsidP="00A80661">
                  <w:pPr>
                    <w:rPr>
                      <w:color w:val="000000" w:themeColor="text1"/>
                      <w:sz w:val="22"/>
                    </w:rPr>
                  </w:pPr>
                </w:p>
                <w:p w:rsidR="00A80661" w:rsidRPr="00A80661" w:rsidRDefault="00A80661" w:rsidP="00A80661">
                  <w:pPr>
                    <w:rPr>
                      <w:color w:val="000000" w:themeColor="text1"/>
                      <w:sz w:val="22"/>
                    </w:rPr>
                  </w:pPr>
                </w:p>
                <w:p w:rsidR="00A80661" w:rsidRPr="00A80661" w:rsidRDefault="00A80661" w:rsidP="00A80661">
                  <w:pPr>
                    <w:rPr>
                      <w:color w:val="000000" w:themeColor="text1"/>
                      <w:sz w:val="22"/>
                    </w:rPr>
                  </w:pPr>
                </w:p>
                <w:p w:rsidR="00A80661" w:rsidRPr="00A80661" w:rsidRDefault="00A80661" w:rsidP="00A80661">
                  <w:pPr>
                    <w:rPr>
                      <w:color w:val="000000" w:themeColor="text1"/>
                      <w:sz w:val="22"/>
                    </w:rPr>
                  </w:pPr>
                </w:p>
              </w:tc>
            </w:tr>
            <w:tr w:rsidR="00A80661" w:rsidRPr="00A80661" w:rsidTr="00A80661">
              <w:tc>
                <w:tcPr>
                  <w:tcW w:w="461" w:type="dxa"/>
                  <w:vMerge/>
                </w:tcPr>
                <w:p w:rsidR="00A80661" w:rsidRPr="00A80661" w:rsidRDefault="00A80661" w:rsidP="004E00F2">
                  <w:pPr>
                    <w:ind w:left="0" w:firstLine="0"/>
                    <w:rPr>
                      <w:color w:val="000000" w:themeColor="text1"/>
                      <w:sz w:val="22"/>
                    </w:rPr>
                  </w:pPr>
                </w:p>
              </w:tc>
              <w:tc>
                <w:tcPr>
                  <w:tcW w:w="4106" w:type="dxa"/>
                  <w:vMerge/>
                </w:tcPr>
                <w:p w:rsidR="00A80661" w:rsidRPr="00A80661" w:rsidRDefault="00A80661" w:rsidP="004E00F2">
                  <w:pPr>
                    <w:ind w:left="0" w:firstLine="0"/>
                    <w:rPr>
                      <w:color w:val="000000" w:themeColor="text1"/>
                      <w:sz w:val="22"/>
                    </w:rPr>
                  </w:pPr>
                </w:p>
              </w:tc>
              <w:tc>
                <w:tcPr>
                  <w:tcW w:w="4835" w:type="dxa"/>
                </w:tcPr>
                <w:p w:rsidR="00A80661" w:rsidRPr="00A80661" w:rsidRDefault="00A80661" w:rsidP="004E00F2">
                  <w:pPr>
                    <w:ind w:left="0" w:firstLine="0"/>
                    <w:rPr>
                      <w:color w:val="000000" w:themeColor="text1"/>
                      <w:sz w:val="22"/>
                    </w:rPr>
                  </w:pPr>
                  <w:r w:rsidRPr="00A80661">
                    <w:rPr>
                      <w:color w:val="000000" w:themeColor="text1"/>
                      <w:sz w:val="22"/>
                    </w:rPr>
                    <w:t xml:space="preserve">(ii) </w:t>
                  </w:r>
                </w:p>
                <w:p w:rsidR="00A80661" w:rsidRPr="00A80661" w:rsidRDefault="00A80661" w:rsidP="004E00F2">
                  <w:pPr>
                    <w:ind w:left="0" w:firstLine="0"/>
                    <w:rPr>
                      <w:color w:val="000000" w:themeColor="text1"/>
                      <w:sz w:val="22"/>
                    </w:rPr>
                  </w:pPr>
                </w:p>
                <w:p w:rsidR="00A80661" w:rsidRPr="00A80661" w:rsidRDefault="00A80661" w:rsidP="004E00F2">
                  <w:pPr>
                    <w:ind w:left="0" w:firstLine="0"/>
                    <w:rPr>
                      <w:color w:val="000000" w:themeColor="text1"/>
                      <w:sz w:val="22"/>
                    </w:rPr>
                  </w:pPr>
                </w:p>
                <w:p w:rsidR="00A80661" w:rsidRPr="00A80661" w:rsidRDefault="00A80661" w:rsidP="004E00F2">
                  <w:pPr>
                    <w:ind w:left="0" w:firstLine="0"/>
                    <w:rPr>
                      <w:color w:val="000000" w:themeColor="text1"/>
                      <w:sz w:val="22"/>
                    </w:rPr>
                  </w:pPr>
                </w:p>
                <w:p w:rsidR="00A80661" w:rsidRPr="00A80661" w:rsidRDefault="00A80661" w:rsidP="004E00F2">
                  <w:pPr>
                    <w:ind w:left="0" w:firstLine="0"/>
                    <w:rPr>
                      <w:color w:val="000000" w:themeColor="text1"/>
                      <w:sz w:val="22"/>
                    </w:rPr>
                  </w:pPr>
                </w:p>
                <w:p w:rsidR="00A80661" w:rsidRPr="00A80661" w:rsidRDefault="00A80661" w:rsidP="004E00F2">
                  <w:pPr>
                    <w:ind w:left="0" w:firstLine="0"/>
                    <w:rPr>
                      <w:color w:val="000000" w:themeColor="text1"/>
                      <w:sz w:val="22"/>
                    </w:rPr>
                  </w:pPr>
                </w:p>
                <w:p w:rsidR="00A80661" w:rsidRPr="00A80661" w:rsidRDefault="00A80661" w:rsidP="004E00F2">
                  <w:pPr>
                    <w:ind w:left="0" w:firstLine="0"/>
                    <w:rPr>
                      <w:color w:val="000000" w:themeColor="text1"/>
                      <w:sz w:val="22"/>
                    </w:rPr>
                  </w:pPr>
                </w:p>
              </w:tc>
            </w:tr>
          </w:tbl>
          <w:p w:rsidR="00A80661" w:rsidRDefault="00A80661" w:rsidP="004E00F2">
            <w:pPr>
              <w:ind w:left="0" w:firstLine="0"/>
              <w:rPr>
                <w:szCs w:val="24"/>
              </w:rPr>
            </w:pPr>
          </w:p>
        </w:tc>
      </w:tr>
    </w:tbl>
    <w:p w:rsidR="00A80661" w:rsidRDefault="00A80661" w:rsidP="004E00F2">
      <w:pPr>
        <w:ind w:left="0" w:firstLine="0"/>
        <w:rPr>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661" w:rsidRPr="00A80661" w:rsidTr="00A80661">
        <w:tc>
          <w:tcPr>
            <w:tcW w:w="9628" w:type="dxa"/>
            <w:gridSpan w:val="2"/>
          </w:tcPr>
          <w:p w:rsidR="00A80661" w:rsidRPr="00A80661" w:rsidRDefault="00A80661" w:rsidP="00A80661">
            <w:pPr>
              <w:spacing w:line="240" w:lineRule="auto"/>
              <w:rPr>
                <w:color w:val="000000" w:themeColor="text1"/>
                <w:sz w:val="22"/>
              </w:rPr>
            </w:pPr>
            <w:r w:rsidRPr="00A80661">
              <w:rPr>
                <w:color w:val="000000" w:themeColor="text1"/>
                <w:sz w:val="22"/>
              </w:rPr>
              <w:t>I certify that the foregoing information is correct and complete to the best of my knowledge and belief.  I am aware of any circumstances which might impair my fitness for employment under Government Institute.</w:t>
            </w:r>
          </w:p>
          <w:p w:rsidR="00A80661" w:rsidRPr="00A80661" w:rsidRDefault="00A80661" w:rsidP="00A80661">
            <w:pPr>
              <w:spacing w:line="240" w:lineRule="auto"/>
              <w:rPr>
                <w:color w:val="000000" w:themeColor="text1"/>
                <w:sz w:val="22"/>
              </w:rPr>
            </w:pPr>
          </w:p>
        </w:tc>
      </w:tr>
      <w:tr w:rsidR="00A80661" w:rsidRPr="00A80661" w:rsidTr="00A80661">
        <w:tc>
          <w:tcPr>
            <w:tcW w:w="4814" w:type="dxa"/>
            <w:vAlign w:val="center"/>
          </w:tcPr>
          <w:p w:rsidR="00A80661" w:rsidRPr="00A80661" w:rsidRDefault="00A80661" w:rsidP="004E00F2">
            <w:pPr>
              <w:ind w:left="0" w:firstLine="0"/>
              <w:rPr>
                <w:color w:val="000000" w:themeColor="text1"/>
                <w:szCs w:val="24"/>
              </w:rPr>
            </w:pPr>
            <w:r w:rsidRPr="00A80661">
              <w:rPr>
                <w:color w:val="000000" w:themeColor="text1"/>
                <w:szCs w:val="24"/>
              </w:rPr>
              <w:t>Date:</w:t>
            </w:r>
          </w:p>
        </w:tc>
        <w:tc>
          <w:tcPr>
            <w:tcW w:w="4814" w:type="dxa"/>
          </w:tcPr>
          <w:p w:rsidR="00A80661" w:rsidRPr="00A80661" w:rsidRDefault="00A80661" w:rsidP="004E00F2">
            <w:pPr>
              <w:ind w:left="0" w:firstLine="0"/>
              <w:rPr>
                <w:color w:val="000000" w:themeColor="text1"/>
                <w:szCs w:val="24"/>
              </w:rPr>
            </w:pPr>
          </w:p>
          <w:p w:rsidR="00A80661" w:rsidRPr="00A80661" w:rsidRDefault="00A80661" w:rsidP="004E00F2">
            <w:pPr>
              <w:ind w:left="0" w:firstLine="0"/>
              <w:rPr>
                <w:color w:val="000000" w:themeColor="text1"/>
                <w:szCs w:val="24"/>
              </w:rPr>
            </w:pPr>
          </w:p>
        </w:tc>
      </w:tr>
      <w:tr w:rsidR="00A80661" w:rsidRPr="00A80661" w:rsidTr="00A80661">
        <w:tc>
          <w:tcPr>
            <w:tcW w:w="4814" w:type="dxa"/>
            <w:vAlign w:val="center"/>
          </w:tcPr>
          <w:p w:rsidR="00A80661" w:rsidRPr="00A80661" w:rsidRDefault="00A80661" w:rsidP="004E00F2">
            <w:pPr>
              <w:ind w:left="0" w:firstLine="0"/>
              <w:rPr>
                <w:color w:val="000000" w:themeColor="text1"/>
                <w:szCs w:val="24"/>
              </w:rPr>
            </w:pPr>
            <w:r w:rsidRPr="00A80661">
              <w:rPr>
                <w:color w:val="000000" w:themeColor="text1"/>
                <w:szCs w:val="24"/>
              </w:rPr>
              <w:t>Place:</w:t>
            </w:r>
          </w:p>
        </w:tc>
        <w:tc>
          <w:tcPr>
            <w:tcW w:w="4814" w:type="dxa"/>
          </w:tcPr>
          <w:p w:rsidR="00A80661" w:rsidRPr="00A80661" w:rsidRDefault="00A80661" w:rsidP="00A80661">
            <w:pPr>
              <w:ind w:left="0" w:firstLine="0"/>
              <w:jc w:val="center"/>
              <w:rPr>
                <w:color w:val="000000" w:themeColor="text1"/>
                <w:szCs w:val="24"/>
              </w:rPr>
            </w:pPr>
          </w:p>
          <w:p w:rsidR="00A80661" w:rsidRPr="00A80661" w:rsidRDefault="00A80661" w:rsidP="00A80661">
            <w:pPr>
              <w:ind w:left="0" w:firstLine="0"/>
              <w:jc w:val="center"/>
              <w:rPr>
                <w:color w:val="000000" w:themeColor="text1"/>
                <w:szCs w:val="24"/>
              </w:rPr>
            </w:pPr>
            <w:r w:rsidRPr="00A80661">
              <w:rPr>
                <w:color w:val="000000" w:themeColor="text1"/>
                <w:szCs w:val="24"/>
              </w:rPr>
              <w:t>(Signature of the candidate)</w:t>
            </w:r>
          </w:p>
        </w:tc>
      </w:tr>
    </w:tbl>
    <w:p w:rsidR="004040EC" w:rsidRDefault="004040EC" w:rsidP="00A42ED8">
      <w:pPr>
        <w:spacing w:line="240" w:lineRule="auto"/>
        <w:ind w:left="0" w:firstLine="0"/>
        <w:jc w:val="center"/>
        <w:rPr>
          <w:color w:val="000000" w:themeColor="text1"/>
          <w:u w:val="single"/>
        </w:rPr>
      </w:pPr>
    </w:p>
    <w:p w:rsidR="00A42ED8" w:rsidRPr="00A42ED8" w:rsidRDefault="00A42ED8" w:rsidP="00A42ED8">
      <w:pPr>
        <w:spacing w:line="240" w:lineRule="auto"/>
        <w:ind w:left="0" w:firstLine="0"/>
        <w:jc w:val="center"/>
        <w:rPr>
          <w:color w:val="000000" w:themeColor="text1"/>
          <w:u w:val="single"/>
        </w:rPr>
      </w:pPr>
      <w:r w:rsidRPr="00A42ED8">
        <w:rPr>
          <w:color w:val="000000" w:themeColor="text1"/>
          <w:u w:val="single"/>
        </w:rPr>
        <w:lastRenderedPageBreak/>
        <w:t>IDENTITY CERTIFICATES</w:t>
      </w:r>
    </w:p>
    <w:p w:rsidR="00A42ED8" w:rsidRPr="00A42ED8" w:rsidRDefault="00A42ED8" w:rsidP="00A42ED8">
      <w:pPr>
        <w:spacing w:line="240" w:lineRule="auto"/>
        <w:ind w:left="0" w:firstLine="0"/>
        <w:jc w:val="center"/>
        <w:rPr>
          <w:color w:val="000000" w:themeColor="text1"/>
          <w:u w:val="single"/>
        </w:rPr>
      </w:pPr>
    </w:p>
    <w:p w:rsidR="00A42ED8" w:rsidRPr="00A42ED8" w:rsidRDefault="00A42ED8" w:rsidP="00A42ED8">
      <w:pPr>
        <w:spacing w:line="240" w:lineRule="auto"/>
        <w:jc w:val="center"/>
        <w:rPr>
          <w:color w:val="000000" w:themeColor="text1"/>
        </w:rPr>
      </w:pPr>
      <w:r w:rsidRPr="00A42ED8">
        <w:rPr>
          <w:color w:val="000000" w:themeColor="text1"/>
        </w:rPr>
        <w:t>(Certificate to be signed by any one of the following)</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Gazetted Officers of Central or State Government.</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Members of Parliament or State Legislature belonging to the constituency where the candidate or his parents / Guardian is ordinarily resident.</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Sub-divisional magistrate / Officers.</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 xml:space="preserve">Tahsildars or </w:t>
      </w:r>
      <w:proofErr w:type="spellStart"/>
      <w:r w:rsidRPr="00A42ED8">
        <w:rPr>
          <w:color w:val="000000" w:themeColor="text1"/>
        </w:rPr>
        <w:t>Walb</w:t>
      </w:r>
      <w:proofErr w:type="spellEnd"/>
      <w:r w:rsidRPr="00A42ED8">
        <w:rPr>
          <w:color w:val="000000" w:themeColor="text1"/>
        </w:rPr>
        <w:t xml:space="preserve"> / Deputy Tahsildar authorized to exercise magisterial powers.</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 xml:space="preserve">Principal / Head-Master of the recognized School / College / Institution where the candidate studied last </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Block Development Officer.</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Post-Masters.</w:t>
      </w:r>
    </w:p>
    <w:p w:rsidR="00A42ED8" w:rsidRPr="00A42ED8" w:rsidRDefault="00A42ED8" w:rsidP="00A42ED8">
      <w:pPr>
        <w:pStyle w:val="ListParagraph"/>
        <w:numPr>
          <w:ilvl w:val="0"/>
          <w:numId w:val="25"/>
        </w:numPr>
        <w:spacing w:after="160" w:line="240" w:lineRule="auto"/>
        <w:ind w:left="567" w:right="0" w:hanging="425"/>
        <w:jc w:val="left"/>
        <w:rPr>
          <w:color w:val="000000" w:themeColor="text1"/>
        </w:rPr>
      </w:pPr>
      <w:r w:rsidRPr="00A42ED8">
        <w:rPr>
          <w:color w:val="000000" w:themeColor="text1"/>
        </w:rPr>
        <w:t>Panchayat inspectors.</w:t>
      </w:r>
    </w:p>
    <w:p w:rsidR="00A42ED8" w:rsidRDefault="00A42ED8" w:rsidP="00A42ED8">
      <w:pPr>
        <w:pStyle w:val="ListParagraph"/>
        <w:spacing w:line="240" w:lineRule="auto"/>
        <w:ind w:left="1080"/>
      </w:pPr>
    </w:p>
    <w:p w:rsidR="00A42ED8" w:rsidRPr="00A42ED8" w:rsidRDefault="00A42ED8" w:rsidP="00A42ED8">
      <w:pPr>
        <w:spacing w:line="360" w:lineRule="auto"/>
        <w:rPr>
          <w:color w:val="000000" w:themeColor="text1"/>
        </w:rPr>
      </w:pPr>
      <w:r w:rsidRPr="00A42ED8">
        <w:rPr>
          <w:color w:val="000000" w:themeColor="text1"/>
        </w:rPr>
        <w:t>Certified that I have known Shri/Smt./Kumari/……………………………………………………</w:t>
      </w:r>
      <w:proofErr w:type="gramStart"/>
      <w:r w:rsidRPr="00A42ED8">
        <w:rPr>
          <w:color w:val="000000" w:themeColor="text1"/>
        </w:rPr>
        <w:t>…..</w:t>
      </w:r>
      <w:proofErr w:type="gramEnd"/>
      <w:r w:rsidRPr="00A42ED8">
        <w:rPr>
          <w:color w:val="000000" w:themeColor="text1"/>
        </w:rPr>
        <w:t>,</w:t>
      </w:r>
    </w:p>
    <w:p w:rsidR="00A42ED8" w:rsidRPr="00A42ED8" w:rsidRDefault="00A42ED8" w:rsidP="00A42ED8">
      <w:pPr>
        <w:spacing w:line="360" w:lineRule="auto"/>
        <w:rPr>
          <w:color w:val="000000" w:themeColor="text1"/>
        </w:rPr>
      </w:pPr>
      <w:r w:rsidRPr="00A42ED8">
        <w:rPr>
          <w:color w:val="000000" w:themeColor="text1"/>
        </w:rPr>
        <w:t>Son/daughter of Shri……………………………………………………for the last………</w:t>
      </w:r>
      <w:proofErr w:type="gramStart"/>
      <w:r w:rsidRPr="00A42ED8">
        <w:rPr>
          <w:color w:val="000000" w:themeColor="text1"/>
        </w:rPr>
        <w:t>…..</w:t>
      </w:r>
      <w:proofErr w:type="gramEnd"/>
      <w:r w:rsidRPr="00A42ED8">
        <w:rPr>
          <w:color w:val="000000" w:themeColor="text1"/>
        </w:rPr>
        <w:t>years(s)</w:t>
      </w:r>
    </w:p>
    <w:p w:rsidR="00A42ED8" w:rsidRPr="00A42ED8" w:rsidRDefault="00A42ED8" w:rsidP="00A42ED8">
      <w:pPr>
        <w:spacing w:line="360" w:lineRule="auto"/>
        <w:rPr>
          <w:color w:val="000000" w:themeColor="text1"/>
        </w:rPr>
      </w:pPr>
      <w:r w:rsidRPr="00A42ED8">
        <w:rPr>
          <w:color w:val="000000" w:themeColor="text1"/>
        </w:rPr>
        <w:t xml:space="preserve">…………Month(s) and to the best of my knowledge and belief the particulars furnished by him/her are correct.  </w:t>
      </w:r>
    </w:p>
    <w:p w:rsidR="00A42ED8" w:rsidRDefault="00A42ED8" w:rsidP="00A42ED8">
      <w:pPr>
        <w:spacing w:line="240" w:lineRule="auto"/>
      </w:pPr>
    </w:p>
    <w:p w:rsidR="00A42ED8" w:rsidRDefault="00A42ED8" w:rsidP="00A42ED8">
      <w:pPr>
        <w:spacing w:line="240" w:lineRule="auto"/>
      </w:pPr>
      <w:r>
        <w:t xml:space="preserve">Date: </w:t>
      </w:r>
      <w:r w:rsidR="00E173EF">
        <w:t xml:space="preserve">                                                                                     </w:t>
      </w:r>
    </w:p>
    <w:p w:rsidR="00A42ED8" w:rsidRDefault="00A42ED8" w:rsidP="00A42ED8">
      <w:pPr>
        <w:spacing w:line="240" w:lineRule="auto"/>
      </w:pPr>
      <w:r>
        <w:t xml:space="preserve">Place:                                                  </w:t>
      </w:r>
      <w:r>
        <w:tab/>
      </w:r>
      <w:r>
        <w:tab/>
      </w:r>
      <w:r>
        <w:tab/>
      </w:r>
      <w:r>
        <w:tab/>
      </w:r>
      <w:r>
        <w:tab/>
      </w:r>
      <w:r>
        <w:tab/>
        <w:t>(Signature with Seal)</w:t>
      </w:r>
    </w:p>
    <w:p w:rsidR="00E173EF" w:rsidRDefault="00E173EF" w:rsidP="00A42ED8">
      <w:pPr>
        <w:spacing w:line="240" w:lineRule="auto"/>
      </w:pPr>
    </w:p>
    <w:p w:rsidR="00E173EF" w:rsidRDefault="00E173EF" w:rsidP="00A42ED8">
      <w:pPr>
        <w:spacing w:line="240" w:lineRule="auto"/>
      </w:pPr>
    </w:p>
    <w:p w:rsidR="00A42ED8" w:rsidRDefault="00A42ED8" w:rsidP="00A42ED8">
      <w:pPr>
        <w:spacing w:line="240" w:lineRule="auto"/>
      </w:pPr>
      <w:r>
        <w:t xml:space="preserve">                                                                                          ………………………………………….</w:t>
      </w:r>
    </w:p>
    <w:p w:rsidR="00E173EF" w:rsidRDefault="00E173EF" w:rsidP="00A42ED8">
      <w:pPr>
        <w:spacing w:line="240" w:lineRule="auto"/>
      </w:pPr>
    </w:p>
    <w:p w:rsidR="00A42ED8" w:rsidRDefault="00E173EF" w:rsidP="00A42ED8">
      <w:pPr>
        <w:spacing w:line="240" w:lineRule="auto"/>
      </w:pPr>
      <w:r>
        <w:tab/>
      </w:r>
      <w:r>
        <w:tab/>
      </w:r>
      <w:r>
        <w:tab/>
      </w:r>
      <w:r>
        <w:tab/>
      </w:r>
      <w:r>
        <w:tab/>
      </w:r>
      <w:r>
        <w:tab/>
      </w:r>
      <w:r>
        <w:tab/>
      </w:r>
      <w:r>
        <w:tab/>
        <w:t xml:space="preserve">      .</w:t>
      </w:r>
      <w:r w:rsidR="00A42ED8">
        <w:t>…………………………………………</w:t>
      </w:r>
    </w:p>
    <w:p w:rsidR="00A42ED8" w:rsidRDefault="00A42ED8" w:rsidP="00A42ED8">
      <w:pPr>
        <w:spacing w:line="240" w:lineRule="auto"/>
      </w:pPr>
      <w:r>
        <w:tab/>
      </w:r>
      <w:r>
        <w:tab/>
      </w:r>
      <w:r>
        <w:tab/>
      </w:r>
      <w:r>
        <w:tab/>
      </w:r>
      <w:r>
        <w:tab/>
      </w:r>
      <w:r>
        <w:tab/>
      </w:r>
      <w:r>
        <w:tab/>
      </w:r>
      <w:r>
        <w:tab/>
      </w:r>
      <w:r w:rsidR="00E173EF">
        <w:t xml:space="preserve">               </w:t>
      </w:r>
      <w:r>
        <w:t>Designation or Status and address</w:t>
      </w:r>
    </w:p>
    <w:p w:rsidR="00E173EF" w:rsidRDefault="00E173EF" w:rsidP="00A42ED8">
      <w:pPr>
        <w:spacing w:line="240" w:lineRule="auto"/>
      </w:pPr>
    </w:p>
    <w:p w:rsidR="00E173EF" w:rsidRDefault="00E173EF" w:rsidP="00A42ED8">
      <w:pPr>
        <w:spacing w:line="240" w:lineRule="auto"/>
      </w:pPr>
    </w:p>
    <w:p w:rsidR="00A42ED8" w:rsidRDefault="00A42ED8" w:rsidP="00A42ED8">
      <w:pPr>
        <w:spacing w:line="240" w:lineRule="auto"/>
      </w:pPr>
      <w:r>
        <w:rPr>
          <w:noProof/>
        </w:rPr>
        <mc:AlternateContent>
          <mc:Choice Requires="wps">
            <w:drawing>
              <wp:anchor distT="0" distB="0" distL="114300" distR="114300" simplePos="0" relativeHeight="251662336" behindDoc="0" locked="0" layoutInCell="1" allowOverlap="1" wp14:anchorId="5F4C4E36" wp14:editId="0D6161C2">
                <wp:simplePos x="0" y="0"/>
                <wp:positionH relativeFrom="column">
                  <wp:posOffset>27333</wp:posOffset>
                </wp:positionH>
                <wp:positionV relativeFrom="paragraph">
                  <wp:posOffset>35726</wp:posOffset>
                </wp:positionV>
                <wp:extent cx="5991225" cy="2600076"/>
                <wp:effectExtent l="0" t="0" r="28575" b="10160"/>
                <wp:wrapNone/>
                <wp:docPr id="7" name="Text Box 7"/>
                <wp:cNvGraphicFramePr/>
                <a:graphic xmlns:a="http://schemas.openxmlformats.org/drawingml/2006/main">
                  <a:graphicData uri="http://schemas.microsoft.com/office/word/2010/wordprocessingShape">
                    <wps:wsp>
                      <wps:cNvSpPr txBox="1"/>
                      <wps:spPr>
                        <a:xfrm>
                          <a:off x="0" y="0"/>
                          <a:ext cx="5991225" cy="2600076"/>
                        </a:xfrm>
                        <a:prstGeom prst="rect">
                          <a:avLst/>
                        </a:prstGeom>
                        <a:solidFill>
                          <a:schemeClr val="lt1"/>
                        </a:solidFill>
                        <a:ln w="6350">
                          <a:solidFill>
                            <a:prstClr val="black"/>
                          </a:solidFill>
                        </a:ln>
                      </wps:spPr>
                      <wps:txbx>
                        <w:txbxContent>
                          <w:p w:rsidR="00A42ED8" w:rsidRPr="00166D5E" w:rsidRDefault="00A42ED8" w:rsidP="00A42ED8">
                            <w:pPr>
                              <w:spacing w:line="240" w:lineRule="auto"/>
                              <w:contextualSpacing/>
                              <w:jc w:val="center"/>
                              <w:rPr>
                                <w:color w:val="000000" w:themeColor="text1"/>
                                <w:u w:val="single"/>
                              </w:rPr>
                            </w:pPr>
                            <w:r w:rsidRPr="00166D5E">
                              <w:rPr>
                                <w:color w:val="000000" w:themeColor="text1"/>
                                <w:u w:val="single"/>
                              </w:rPr>
                              <w:t>TO BE FILLED IN BY THE OFFICE</w:t>
                            </w:r>
                          </w:p>
                          <w:p w:rsidR="00166D5E" w:rsidRPr="00166D5E" w:rsidRDefault="00166D5E" w:rsidP="00A42ED8">
                            <w:pPr>
                              <w:spacing w:line="240" w:lineRule="auto"/>
                              <w:contextualSpacing/>
                              <w:jc w:val="center"/>
                              <w:rPr>
                                <w:color w:val="000000" w:themeColor="text1"/>
                              </w:rPr>
                            </w:pPr>
                          </w:p>
                          <w:p w:rsidR="00A42ED8" w:rsidRPr="00166D5E" w:rsidRDefault="00A42ED8" w:rsidP="00A42ED8">
                            <w:pPr>
                              <w:spacing w:line="240" w:lineRule="auto"/>
                              <w:contextualSpacing/>
                              <w:rPr>
                                <w:color w:val="000000" w:themeColor="text1"/>
                              </w:rPr>
                            </w:pPr>
                            <w:r w:rsidRPr="00166D5E">
                              <w:rPr>
                                <w:color w:val="000000" w:themeColor="text1"/>
                              </w:rPr>
                              <w:t>(xi)</w:t>
                            </w:r>
                            <w:r w:rsidRPr="00166D5E">
                              <w:rPr>
                                <w:color w:val="000000" w:themeColor="text1"/>
                              </w:rPr>
                              <w:tab/>
                              <w:t>Name, Designation and full address of the appointing authority</w:t>
                            </w: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A42ED8" w:rsidRPr="00166D5E" w:rsidRDefault="00A42ED8" w:rsidP="00A42ED8">
                            <w:pPr>
                              <w:spacing w:line="240" w:lineRule="auto"/>
                              <w:contextualSpacing/>
                              <w:rPr>
                                <w:color w:val="000000" w:themeColor="text1"/>
                              </w:rPr>
                            </w:pPr>
                            <w:r w:rsidRPr="00166D5E">
                              <w:rPr>
                                <w:color w:val="000000" w:themeColor="text1"/>
                              </w:rPr>
                              <w:t xml:space="preserve">(xii) </w:t>
                            </w:r>
                            <w:r w:rsidRPr="00166D5E">
                              <w:rPr>
                                <w:color w:val="000000" w:themeColor="text1"/>
                              </w:rPr>
                              <w:tab/>
                              <w:t>Post for which the candidate is being considered.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C4E36" id="Text Box 7" o:spid="_x0000_s1029" type="#_x0000_t202" style="position:absolute;left:0;text-align:left;margin-left:2.15pt;margin-top:2.8pt;width:471.75pt;height:20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" fillcolor="white [3201]" strokeweight=".5pt">
                <v:textbox>
                  <w:txbxContent>
                    <w:p w:rsidR="00A42ED8" w:rsidRPr="00166D5E" w:rsidRDefault="00A42ED8" w:rsidP="00A42ED8">
                      <w:pPr>
                        <w:spacing w:line="240" w:lineRule="auto"/>
                        <w:contextualSpacing/>
                        <w:jc w:val="center"/>
                        <w:rPr>
                          <w:color w:val="000000" w:themeColor="text1"/>
                          <w:u w:val="single"/>
                        </w:rPr>
                      </w:pPr>
                      <w:r w:rsidRPr="00166D5E">
                        <w:rPr>
                          <w:color w:val="000000" w:themeColor="text1"/>
                          <w:u w:val="single"/>
                        </w:rPr>
                        <w:t>TO BE FILLED IN BY THE OFFICE</w:t>
                      </w:r>
                    </w:p>
                    <w:p w:rsidR="00166D5E" w:rsidRPr="00166D5E" w:rsidRDefault="00166D5E" w:rsidP="00A42ED8">
                      <w:pPr>
                        <w:spacing w:line="240" w:lineRule="auto"/>
                        <w:contextualSpacing/>
                        <w:jc w:val="center"/>
                        <w:rPr>
                          <w:color w:val="000000" w:themeColor="text1"/>
                        </w:rPr>
                      </w:pPr>
                    </w:p>
                    <w:p w:rsidR="00A42ED8" w:rsidRPr="00166D5E" w:rsidRDefault="00A42ED8" w:rsidP="00A42ED8">
                      <w:pPr>
                        <w:spacing w:line="240" w:lineRule="auto"/>
                        <w:contextualSpacing/>
                        <w:rPr>
                          <w:color w:val="000000" w:themeColor="text1"/>
                        </w:rPr>
                      </w:pPr>
                      <w:r w:rsidRPr="00166D5E">
                        <w:rPr>
                          <w:color w:val="000000" w:themeColor="text1"/>
                        </w:rPr>
                        <w:t>(xi)</w:t>
                      </w:r>
                      <w:r w:rsidRPr="00166D5E">
                        <w:rPr>
                          <w:color w:val="000000" w:themeColor="text1"/>
                        </w:rPr>
                        <w:tab/>
                        <w:t>Name, Designation and full address of the appointing authority</w:t>
                      </w: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166D5E" w:rsidRPr="00166D5E" w:rsidRDefault="00166D5E" w:rsidP="00A42ED8">
                      <w:pPr>
                        <w:spacing w:line="240" w:lineRule="auto"/>
                        <w:contextualSpacing/>
                        <w:rPr>
                          <w:color w:val="000000" w:themeColor="text1"/>
                        </w:rPr>
                      </w:pPr>
                    </w:p>
                    <w:p w:rsidR="00A42ED8" w:rsidRPr="00166D5E" w:rsidRDefault="00A42ED8" w:rsidP="00A42ED8">
                      <w:pPr>
                        <w:spacing w:line="240" w:lineRule="auto"/>
                        <w:contextualSpacing/>
                        <w:rPr>
                          <w:color w:val="000000" w:themeColor="text1"/>
                        </w:rPr>
                      </w:pPr>
                      <w:r w:rsidRPr="00166D5E">
                        <w:rPr>
                          <w:color w:val="000000" w:themeColor="text1"/>
                        </w:rPr>
                        <w:t xml:space="preserve">(xii) </w:t>
                      </w:r>
                      <w:r w:rsidRPr="00166D5E">
                        <w:rPr>
                          <w:color w:val="000000" w:themeColor="text1"/>
                        </w:rPr>
                        <w:tab/>
                        <w:t>Post for which the candidate is being considered.</w:t>
                      </w:r>
                    </w:p>
                  </w:txbxContent>
                </v:textbox>
              </v:shape>
            </w:pict>
          </mc:Fallback>
        </mc:AlternateContent>
      </w:r>
    </w:p>
    <w:p w:rsidR="00A42ED8" w:rsidRPr="00C52F97" w:rsidRDefault="00A42ED8" w:rsidP="00A42ED8">
      <w:pPr>
        <w:spacing w:line="360" w:lineRule="auto"/>
      </w:pPr>
    </w:p>
    <w:p w:rsidR="00A42ED8" w:rsidRDefault="00A42ED8" w:rsidP="004E00F2">
      <w:pPr>
        <w:ind w:left="0" w:firstLine="0"/>
        <w:rPr>
          <w:szCs w:val="24"/>
        </w:rPr>
      </w:pPr>
    </w:p>
    <w:p w:rsidR="00A80661" w:rsidRPr="00A80661" w:rsidRDefault="00A80661" w:rsidP="00A80661">
      <w:pPr>
        <w:spacing w:line="240" w:lineRule="auto"/>
        <w:rPr>
          <w:sz w:val="22"/>
        </w:rPr>
      </w:pPr>
    </w:p>
    <w:p w:rsidR="00A80661" w:rsidRPr="00855297" w:rsidRDefault="00A80661" w:rsidP="004E00F2">
      <w:pPr>
        <w:ind w:left="0" w:firstLine="0"/>
        <w:rPr>
          <w:szCs w:val="24"/>
        </w:rPr>
      </w:pPr>
    </w:p>
    <w:sectPr w:rsidR="00A80661" w:rsidRPr="00855297" w:rsidSect="00A56AB1">
      <w:pgSz w:w="11906" w:h="16838" w:code="9"/>
      <w:pgMar w:top="851" w:right="1134" w:bottom="851" w:left="1134"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F72" w:rsidRDefault="00B55F72" w:rsidP="00B37128">
      <w:pPr>
        <w:spacing w:after="0" w:line="240" w:lineRule="auto"/>
      </w:pPr>
      <w:r>
        <w:separator/>
      </w:r>
    </w:p>
  </w:endnote>
  <w:endnote w:type="continuationSeparator" w:id="0">
    <w:p w:rsidR="00B55F72" w:rsidRDefault="00B55F72" w:rsidP="00B3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F72" w:rsidRDefault="00B55F72" w:rsidP="00B37128">
      <w:pPr>
        <w:spacing w:after="0" w:line="240" w:lineRule="auto"/>
      </w:pPr>
      <w:r>
        <w:separator/>
      </w:r>
    </w:p>
  </w:footnote>
  <w:footnote w:type="continuationSeparator" w:id="0">
    <w:p w:rsidR="00B55F72" w:rsidRDefault="00B55F72" w:rsidP="00B3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6FB"/>
    <w:multiLevelType w:val="hybridMultilevel"/>
    <w:tmpl w:val="1158BE02"/>
    <w:lvl w:ilvl="0" w:tplc="9364E9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69C49A7"/>
    <w:multiLevelType w:val="hybridMultilevel"/>
    <w:tmpl w:val="A9ACDF82"/>
    <w:lvl w:ilvl="0" w:tplc="242E3BD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3A398A"/>
    <w:multiLevelType w:val="hybridMultilevel"/>
    <w:tmpl w:val="6010E520"/>
    <w:lvl w:ilvl="0" w:tplc="BE54286C">
      <w:start w:val="2"/>
      <w:numFmt w:val="lowerLetter"/>
      <w:lvlText w:val="%1)"/>
      <w:lvlJc w:val="left"/>
      <w:pPr>
        <w:ind w:left="1457" w:hanging="480"/>
        <w:jc w:val="left"/>
      </w:pPr>
      <w:rPr>
        <w:rFonts w:ascii="Times New Roman" w:eastAsia="Times New Roman" w:hAnsi="Times New Roman" w:cs="Times New Roman" w:hint="default"/>
        <w:spacing w:val="-5"/>
        <w:w w:val="99"/>
        <w:sz w:val="24"/>
        <w:szCs w:val="24"/>
        <w:lang w:val="en-US" w:eastAsia="en-US" w:bidi="ar-SA"/>
      </w:rPr>
    </w:lvl>
    <w:lvl w:ilvl="1" w:tplc="1D1AB27C">
      <w:numFmt w:val="bullet"/>
      <w:lvlText w:val="•"/>
      <w:lvlJc w:val="left"/>
      <w:pPr>
        <w:ind w:left="2322" w:hanging="480"/>
      </w:pPr>
      <w:rPr>
        <w:rFonts w:hint="default"/>
        <w:lang w:val="en-US" w:eastAsia="en-US" w:bidi="ar-SA"/>
      </w:rPr>
    </w:lvl>
    <w:lvl w:ilvl="2" w:tplc="E38857B2">
      <w:numFmt w:val="bullet"/>
      <w:lvlText w:val="•"/>
      <w:lvlJc w:val="left"/>
      <w:pPr>
        <w:ind w:left="3184" w:hanging="480"/>
      </w:pPr>
      <w:rPr>
        <w:rFonts w:hint="default"/>
        <w:lang w:val="en-US" w:eastAsia="en-US" w:bidi="ar-SA"/>
      </w:rPr>
    </w:lvl>
    <w:lvl w:ilvl="3" w:tplc="CAC0D178">
      <w:numFmt w:val="bullet"/>
      <w:lvlText w:val="•"/>
      <w:lvlJc w:val="left"/>
      <w:pPr>
        <w:ind w:left="4046" w:hanging="480"/>
      </w:pPr>
      <w:rPr>
        <w:rFonts w:hint="default"/>
        <w:lang w:val="en-US" w:eastAsia="en-US" w:bidi="ar-SA"/>
      </w:rPr>
    </w:lvl>
    <w:lvl w:ilvl="4" w:tplc="82BCFAF6">
      <w:numFmt w:val="bullet"/>
      <w:lvlText w:val="•"/>
      <w:lvlJc w:val="left"/>
      <w:pPr>
        <w:ind w:left="4908" w:hanging="480"/>
      </w:pPr>
      <w:rPr>
        <w:rFonts w:hint="default"/>
        <w:lang w:val="en-US" w:eastAsia="en-US" w:bidi="ar-SA"/>
      </w:rPr>
    </w:lvl>
    <w:lvl w:ilvl="5" w:tplc="3B0CB3D8">
      <w:numFmt w:val="bullet"/>
      <w:lvlText w:val="•"/>
      <w:lvlJc w:val="left"/>
      <w:pPr>
        <w:ind w:left="5770" w:hanging="480"/>
      </w:pPr>
      <w:rPr>
        <w:rFonts w:hint="default"/>
        <w:lang w:val="en-US" w:eastAsia="en-US" w:bidi="ar-SA"/>
      </w:rPr>
    </w:lvl>
    <w:lvl w:ilvl="6" w:tplc="009CD4BA">
      <w:numFmt w:val="bullet"/>
      <w:lvlText w:val="•"/>
      <w:lvlJc w:val="left"/>
      <w:pPr>
        <w:ind w:left="6632" w:hanging="480"/>
      </w:pPr>
      <w:rPr>
        <w:rFonts w:hint="default"/>
        <w:lang w:val="en-US" w:eastAsia="en-US" w:bidi="ar-SA"/>
      </w:rPr>
    </w:lvl>
    <w:lvl w:ilvl="7" w:tplc="A38004A8">
      <w:numFmt w:val="bullet"/>
      <w:lvlText w:val="•"/>
      <w:lvlJc w:val="left"/>
      <w:pPr>
        <w:ind w:left="7494" w:hanging="480"/>
      </w:pPr>
      <w:rPr>
        <w:rFonts w:hint="default"/>
        <w:lang w:val="en-US" w:eastAsia="en-US" w:bidi="ar-SA"/>
      </w:rPr>
    </w:lvl>
    <w:lvl w:ilvl="8" w:tplc="1DD24F74">
      <w:numFmt w:val="bullet"/>
      <w:lvlText w:val="•"/>
      <w:lvlJc w:val="left"/>
      <w:pPr>
        <w:ind w:left="8356" w:hanging="480"/>
      </w:pPr>
      <w:rPr>
        <w:rFonts w:hint="default"/>
        <w:lang w:val="en-US" w:eastAsia="en-US" w:bidi="ar-SA"/>
      </w:rPr>
    </w:lvl>
  </w:abstractNum>
  <w:abstractNum w:abstractNumId="3" w15:restartNumberingAfterBreak="0">
    <w:nsid w:val="10165C9E"/>
    <w:multiLevelType w:val="hybridMultilevel"/>
    <w:tmpl w:val="B8865A38"/>
    <w:lvl w:ilvl="0" w:tplc="9136665C">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3BFC9328">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1194A958">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0B32F68A">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8F52D926">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33386662">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2A869BE2">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DD187964">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65E0B23A">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abstractNum w:abstractNumId="4" w15:restartNumberingAfterBreak="0">
    <w:nsid w:val="1A5A192A"/>
    <w:multiLevelType w:val="hybridMultilevel"/>
    <w:tmpl w:val="84261F04"/>
    <w:lvl w:ilvl="0" w:tplc="4D089D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007D94"/>
    <w:multiLevelType w:val="hybridMultilevel"/>
    <w:tmpl w:val="C0B8D860"/>
    <w:lvl w:ilvl="0" w:tplc="7FFA0324">
      <w:start w:val="1"/>
      <w:numFmt w:val="lowerRoman"/>
      <w:lvlText w:val="(%1)"/>
      <w:lvlJc w:val="left"/>
      <w:pPr>
        <w:ind w:left="948" w:hanging="720"/>
      </w:pPr>
      <w:rPr>
        <w:rFonts w:hint="default"/>
        <w:u w:val="single"/>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6" w15:restartNumberingAfterBreak="0">
    <w:nsid w:val="23D55589"/>
    <w:multiLevelType w:val="hybridMultilevel"/>
    <w:tmpl w:val="56D22F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AB617B"/>
    <w:multiLevelType w:val="hybridMultilevel"/>
    <w:tmpl w:val="220ECA7E"/>
    <w:lvl w:ilvl="0" w:tplc="6A20A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8126E6"/>
    <w:multiLevelType w:val="hybridMultilevel"/>
    <w:tmpl w:val="FBF2F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D069D"/>
    <w:multiLevelType w:val="hybridMultilevel"/>
    <w:tmpl w:val="D228BFA0"/>
    <w:lvl w:ilvl="0" w:tplc="0E901C80">
      <w:start w:val="2"/>
      <w:numFmt w:val="decimal"/>
      <w:lvlText w:val="%1."/>
      <w:lvlJc w:val="left"/>
      <w:pPr>
        <w:ind w:left="5247" w:hanging="396"/>
        <w:jc w:val="right"/>
      </w:pPr>
      <w:rPr>
        <w:rFonts w:ascii="Times New Roman" w:eastAsia="Times New Roman" w:hAnsi="Times New Roman" w:cs="Times New Roman" w:hint="default"/>
        <w:spacing w:val="-30"/>
        <w:w w:val="99"/>
        <w:sz w:val="24"/>
        <w:szCs w:val="24"/>
        <w:lang w:val="en-US" w:eastAsia="en-US" w:bidi="ar-SA"/>
      </w:rPr>
    </w:lvl>
    <w:lvl w:ilvl="1" w:tplc="E4D6827A">
      <w:numFmt w:val="bullet"/>
      <w:lvlText w:val="•"/>
      <w:lvlJc w:val="left"/>
      <w:pPr>
        <w:ind w:left="5724" w:hanging="396"/>
      </w:pPr>
      <w:rPr>
        <w:rFonts w:hint="default"/>
        <w:lang w:val="en-US" w:eastAsia="en-US" w:bidi="ar-SA"/>
      </w:rPr>
    </w:lvl>
    <w:lvl w:ilvl="2" w:tplc="2B4EB5A2">
      <w:numFmt w:val="bullet"/>
      <w:lvlText w:val="•"/>
      <w:lvlJc w:val="left"/>
      <w:pPr>
        <w:ind w:left="6208" w:hanging="396"/>
      </w:pPr>
      <w:rPr>
        <w:rFonts w:hint="default"/>
        <w:lang w:val="en-US" w:eastAsia="en-US" w:bidi="ar-SA"/>
      </w:rPr>
    </w:lvl>
    <w:lvl w:ilvl="3" w:tplc="9F306E76">
      <w:numFmt w:val="bullet"/>
      <w:lvlText w:val="•"/>
      <w:lvlJc w:val="left"/>
      <w:pPr>
        <w:ind w:left="6692" w:hanging="396"/>
      </w:pPr>
      <w:rPr>
        <w:rFonts w:hint="default"/>
        <w:lang w:val="en-US" w:eastAsia="en-US" w:bidi="ar-SA"/>
      </w:rPr>
    </w:lvl>
    <w:lvl w:ilvl="4" w:tplc="08C848EC">
      <w:numFmt w:val="bullet"/>
      <w:lvlText w:val="•"/>
      <w:lvlJc w:val="left"/>
      <w:pPr>
        <w:ind w:left="7176" w:hanging="396"/>
      </w:pPr>
      <w:rPr>
        <w:rFonts w:hint="default"/>
        <w:lang w:val="en-US" w:eastAsia="en-US" w:bidi="ar-SA"/>
      </w:rPr>
    </w:lvl>
    <w:lvl w:ilvl="5" w:tplc="1B90BD5A">
      <w:numFmt w:val="bullet"/>
      <w:lvlText w:val="•"/>
      <w:lvlJc w:val="left"/>
      <w:pPr>
        <w:ind w:left="7660" w:hanging="396"/>
      </w:pPr>
      <w:rPr>
        <w:rFonts w:hint="default"/>
        <w:lang w:val="en-US" w:eastAsia="en-US" w:bidi="ar-SA"/>
      </w:rPr>
    </w:lvl>
    <w:lvl w:ilvl="6" w:tplc="A36E2646">
      <w:numFmt w:val="bullet"/>
      <w:lvlText w:val="•"/>
      <w:lvlJc w:val="left"/>
      <w:pPr>
        <w:ind w:left="8144" w:hanging="396"/>
      </w:pPr>
      <w:rPr>
        <w:rFonts w:hint="default"/>
        <w:lang w:val="en-US" w:eastAsia="en-US" w:bidi="ar-SA"/>
      </w:rPr>
    </w:lvl>
    <w:lvl w:ilvl="7" w:tplc="D4BE34FA">
      <w:numFmt w:val="bullet"/>
      <w:lvlText w:val="•"/>
      <w:lvlJc w:val="left"/>
      <w:pPr>
        <w:ind w:left="8628" w:hanging="396"/>
      </w:pPr>
      <w:rPr>
        <w:rFonts w:hint="default"/>
        <w:lang w:val="en-US" w:eastAsia="en-US" w:bidi="ar-SA"/>
      </w:rPr>
    </w:lvl>
    <w:lvl w:ilvl="8" w:tplc="ACF82FB8">
      <w:numFmt w:val="bullet"/>
      <w:lvlText w:val="•"/>
      <w:lvlJc w:val="left"/>
      <w:pPr>
        <w:ind w:left="9112" w:hanging="396"/>
      </w:pPr>
      <w:rPr>
        <w:rFonts w:hint="default"/>
        <w:lang w:val="en-US" w:eastAsia="en-US" w:bidi="ar-SA"/>
      </w:rPr>
    </w:lvl>
  </w:abstractNum>
  <w:abstractNum w:abstractNumId="10" w15:restartNumberingAfterBreak="0">
    <w:nsid w:val="386259A2"/>
    <w:multiLevelType w:val="hybridMultilevel"/>
    <w:tmpl w:val="527A88FC"/>
    <w:lvl w:ilvl="0" w:tplc="F3E4F7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FA2A23"/>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2" w15:restartNumberingAfterBreak="0">
    <w:nsid w:val="3CF11B0C"/>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3" w15:restartNumberingAfterBreak="0">
    <w:nsid w:val="3D440E16"/>
    <w:multiLevelType w:val="hybridMultilevel"/>
    <w:tmpl w:val="54001976"/>
    <w:lvl w:ilvl="0" w:tplc="67661ED6">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4" w15:restartNumberingAfterBreak="0">
    <w:nsid w:val="3E34137E"/>
    <w:multiLevelType w:val="hybridMultilevel"/>
    <w:tmpl w:val="0C4C2E8E"/>
    <w:lvl w:ilvl="0" w:tplc="5B10D20C">
      <w:start w:val="6"/>
      <w:numFmt w:val="decimal"/>
      <w:lvlText w:val="%1."/>
      <w:lvlJc w:val="left"/>
      <w:pPr>
        <w:ind w:left="948" w:hanging="720"/>
      </w:pPr>
      <w:rPr>
        <w:rFonts w:ascii="Times New Roman" w:eastAsia="Times New Roman" w:hAnsi="Times New Roman" w:cs="Times New Roman" w:hint="default"/>
        <w:spacing w:val="-2"/>
        <w:w w:val="99"/>
        <w:sz w:val="24"/>
        <w:szCs w:val="24"/>
        <w:lang w:val="en-US" w:eastAsia="en-US" w:bidi="ar-SA"/>
      </w:rPr>
    </w:lvl>
    <w:lvl w:ilvl="1" w:tplc="9692F9A4">
      <w:start w:val="2"/>
      <w:numFmt w:val="lowerLetter"/>
      <w:lvlText w:val="(%2)"/>
      <w:lvlJc w:val="left"/>
      <w:pPr>
        <w:ind w:left="1205" w:hanging="497"/>
      </w:pPr>
      <w:rPr>
        <w:rFonts w:ascii="Times New Roman" w:eastAsia="Times New Roman" w:hAnsi="Times New Roman" w:cs="Times New Roman" w:hint="default"/>
        <w:spacing w:val="-3"/>
        <w:w w:val="99"/>
        <w:sz w:val="24"/>
        <w:szCs w:val="24"/>
        <w:lang w:val="en-US" w:eastAsia="en-US" w:bidi="ar-SA"/>
      </w:rPr>
    </w:lvl>
    <w:lvl w:ilvl="2" w:tplc="B6626A98">
      <w:numFmt w:val="bullet"/>
      <w:lvlText w:val="•"/>
      <w:lvlJc w:val="left"/>
      <w:pPr>
        <w:ind w:left="2186" w:hanging="497"/>
      </w:pPr>
      <w:rPr>
        <w:rFonts w:hint="default"/>
        <w:lang w:val="en-US" w:eastAsia="en-US" w:bidi="ar-SA"/>
      </w:rPr>
    </w:lvl>
    <w:lvl w:ilvl="3" w:tplc="E6C0E434">
      <w:numFmt w:val="bullet"/>
      <w:lvlText w:val="•"/>
      <w:lvlJc w:val="left"/>
      <w:pPr>
        <w:ind w:left="3173" w:hanging="497"/>
      </w:pPr>
      <w:rPr>
        <w:rFonts w:hint="default"/>
        <w:lang w:val="en-US" w:eastAsia="en-US" w:bidi="ar-SA"/>
      </w:rPr>
    </w:lvl>
    <w:lvl w:ilvl="4" w:tplc="21F649B0">
      <w:numFmt w:val="bullet"/>
      <w:lvlText w:val="•"/>
      <w:lvlJc w:val="left"/>
      <w:pPr>
        <w:ind w:left="4160" w:hanging="497"/>
      </w:pPr>
      <w:rPr>
        <w:rFonts w:hint="default"/>
        <w:lang w:val="en-US" w:eastAsia="en-US" w:bidi="ar-SA"/>
      </w:rPr>
    </w:lvl>
    <w:lvl w:ilvl="5" w:tplc="3398C71E">
      <w:numFmt w:val="bullet"/>
      <w:lvlText w:val="•"/>
      <w:lvlJc w:val="left"/>
      <w:pPr>
        <w:ind w:left="5146" w:hanging="497"/>
      </w:pPr>
      <w:rPr>
        <w:rFonts w:hint="default"/>
        <w:lang w:val="en-US" w:eastAsia="en-US" w:bidi="ar-SA"/>
      </w:rPr>
    </w:lvl>
    <w:lvl w:ilvl="6" w:tplc="477E08D2">
      <w:numFmt w:val="bullet"/>
      <w:lvlText w:val="•"/>
      <w:lvlJc w:val="left"/>
      <w:pPr>
        <w:ind w:left="6133" w:hanging="497"/>
      </w:pPr>
      <w:rPr>
        <w:rFonts w:hint="default"/>
        <w:lang w:val="en-US" w:eastAsia="en-US" w:bidi="ar-SA"/>
      </w:rPr>
    </w:lvl>
    <w:lvl w:ilvl="7" w:tplc="C0AABCC4">
      <w:numFmt w:val="bullet"/>
      <w:lvlText w:val="•"/>
      <w:lvlJc w:val="left"/>
      <w:pPr>
        <w:ind w:left="7120" w:hanging="497"/>
      </w:pPr>
      <w:rPr>
        <w:rFonts w:hint="default"/>
        <w:lang w:val="en-US" w:eastAsia="en-US" w:bidi="ar-SA"/>
      </w:rPr>
    </w:lvl>
    <w:lvl w:ilvl="8" w:tplc="5FA84B98">
      <w:numFmt w:val="bullet"/>
      <w:lvlText w:val="•"/>
      <w:lvlJc w:val="left"/>
      <w:pPr>
        <w:ind w:left="8106" w:hanging="497"/>
      </w:pPr>
      <w:rPr>
        <w:rFonts w:hint="default"/>
        <w:lang w:val="en-US" w:eastAsia="en-US" w:bidi="ar-SA"/>
      </w:rPr>
    </w:lvl>
  </w:abstractNum>
  <w:abstractNum w:abstractNumId="15" w15:restartNumberingAfterBreak="0">
    <w:nsid w:val="40996336"/>
    <w:multiLevelType w:val="hybridMultilevel"/>
    <w:tmpl w:val="D098DD76"/>
    <w:lvl w:ilvl="0" w:tplc="9A0C3B9A">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604473"/>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7" w15:restartNumberingAfterBreak="0">
    <w:nsid w:val="545A3F3E"/>
    <w:multiLevelType w:val="hybridMultilevel"/>
    <w:tmpl w:val="A8F6591C"/>
    <w:lvl w:ilvl="0" w:tplc="7E5031CC">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502BAB"/>
    <w:multiLevelType w:val="hybridMultilevel"/>
    <w:tmpl w:val="851E7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C4250D"/>
    <w:multiLevelType w:val="hybridMultilevel"/>
    <w:tmpl w:val="A830C3BE"/>
    <w:lvl w:ilvl="0" w:tplc="D75EB350">
      <w:start w:val="10"/>
      <w:numFmt w:val="decimal"/>
      <w:lvlText w:val="%1"/>
      <w:lvlJc w:val="left"/>
      <w:pPr>
        <w:ind w:left="588" w:hanging="360"/>
      </w:pPr>
      <w:rPr>
        <w:rFonts w:hint="default"/>
        <w:color w:val="000000" w:themeColor="text1"/>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20" w15:restartNumberingAfterBreak="0">
    <w:nsid w:val="617F045C"/>
    <w:multiLevelType w:val="hybridMultilevel"/>
    <w:tmpl w:val="CC36AF5C"/>
    <w:lvl w:ilvl="0" w:tplc="E4CC1816">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C1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CE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0AE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2F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2F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67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EF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833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AB4C33"/>
    <w:multiLevelType w:val="hybridMultilevel"/>
    <w:tmpl w:val="1C5A1870"/>
    <w:lvl w:ilvl="0" w:tplc="AE266E2C">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9A0BCD"/>
    <w:multiLevelType w:val="hybridMultilevel"/>
    <w:tmpl w:val="919A62F0"/>
    <w:lvl w:ilvl="0" w:tplc="3F24AB8C">
      <w:start w:val="10"/>
      <w:numFmt w:val="decimal"/>
      <w:lvlText w:val="%1."/>
      <w:lvlJc w:val="left"/>
      <w:pPr>
        <w:ind w:left="389" w:hanging="360"/>
      </w:pPr>
      <w:rPr>
        <w:rFonts w:hint="default"/>
        <w:color w:val="000000" w:themeColor="text1"/>
      </w:rPr>
    </w:lvl>
    <w:lvl w:ilvl="1" w:tplc="40090019" w:tentative="1">
      <w:start w:val="1"/>
      <w:numFmt w:val="lowerLetter"/>
      <w:lvlText w:val="%2."/>
      <w:lvlJc w:val="left"/>
      <w:pPr>
        <w:ind w:left="1109" w:hanging="360"/>
      </w:pPr>
    </w:lvl>
    <w:lvl w:ilvl="2" w:tplc="4009001B" w:tentative="1">
      <w:start w:val="1"/>
      <w:numFmt w:val="lowerRoman"/>
      <w:lvlText w:val="%3."/>
      <w:lvlJc w:val="right"/>
      <w:pPr>
        <w:ind w:left="1829" w:hanging="180"/>
      </w:pPr>
    </w:lvl>
    <w:lvl w:ilvl="3" w:tplc="4009000F" w:tentative="1">
      <w:start w:val="1"/>
      <w:numFmt w:val="decimal"/>
      <w:lvlText w:val="%4."/>
      <w:lvlJc w:val="left"/>
      <w:pPr>
        <w:ind w:left="2549" w:hanging="360"/>
      </w:pPr>
    </w:lvl>
    <w:lvl w:ilvl="4" w:tplc="40090019" w:tentative="1">
      <w:start w:val="1"/>
      <w:numFmt w:val="lowerLetter"/>
      <w:lvlText w:val="%5."/>
      <w:lvlJc w:val="left"/>
      <w:pPr>
        <w:ind w:left="3269" w:hanging="360"/>
      </w:pPr>
    </w:lvl>
    <w:lvl w:ilvl="5" w:tplc="4009001B" w:tentative="1">
      <w:start w:val="1"/>
      <w:numFmt w:val="lowerRoman"/>
      <w:lvlText w:val="%6."/>
      <w:lvlJc w:val="right"/>
      <w:pPr>
        <w:ind w:left="3989" w:hanging="180"/>
      </w:pPr>
    </w:lvl>
    <w:lvl w:ilvl="6" w:tplc="4009000F" w:tentative="1">
      <w:start w:val="1"/>
      <w:numFmt w:val="decimal"/>
      <w:lvlText w:val="%7."/>
      <w:lvlJc w:val="left"/>
      <w:pPr>
        <w:ind w:left="4709" w:hanging="360"/>
      </w:pPr>
    </w:lvl>
    <w:lvl w:ilvl="7" w:tplc="40090019" w:tentative="1">
      <w:start w:val="1"/>
      <w:numFmt w:val="lowerLetter"/>
      <w:lvlText w:val="%8."/>
      <w:lvlJc w:val="left"/>
      <w:pPr>
        <w:ind w:left="5429" w:hanging="360"/>
      </w:pPr>
    </w:lvl>
    <w:lvl w:ilvl="8" w:tplc="4009001B" w:tentative="1">
      <w:start w:val="1"/>
      <w:numFmt w:val="lowerRoman"/>
      <w:lvlText w:val="%9."/>
      <w:lvlJc w:val="right"/>
      <w:pPr>
        <w:ind w:left="6149" w:hanging="180"/>
      </w:pPr>
    </w:lvl>
  </w:abstractNum>
  <w:abstractNum w:abstractNumId="23" w15:restartNumberingAfterBreak="0">
    <w:nsid w:val="7DC8425C"/>
    <w:multiLevelType w:val="hybridMultilevel"/>
    <w:tmpl w:val="211C9EA4"/>
    <w:lvl w:ilvl="0" w:tplc="C6B463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8E33F2"/>
    <w:multiLevelType w:val="hybridMultilevel"/>
    <w:tmpl w:val="1E44702E"/>
    <w:lvl w:ilvl="0" w:tplc="1B8C2F22">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7D8863F6">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6290CAE0">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AE8CDF12">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6138089C">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A740B2F0">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3A1CAC34">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F00CA0D0">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E34462CC">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num w:numId="1">
    <w:abstractNumId w:val="3"/>
  </w:num>
  <w:num w:numId="2">
    <w:abstractNumId w:val="24"/>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6"/>
  </w:num>
  <w:num w:numId="9">
    <w:abstractNumId w:val="12"/>
  </w:num>
  <w:num w:numId="10">
    <w:abstractNumId w:val="11"/>
  </w:num>
  <w:num w:numId="11">
    <w:abstractNumId w:val="18"/>
  </w:num>
  <w:num w:numId="12">
    <w:abstractNumId w:val="9"/>
  </w:num>
  <w:num w:numId="13">
    <w:abstractNumId w:val="14"/>
  </w:num>
  <w:num w:numId="14">
    <w:abstractNumId w:val="19"/>
  </w:num>
  <w:num w:numId="15">
    <w:abstractNumId w:val="22"/>
  </w:num>
  <w:num w:numId="16">
    <w:abstractNumId w:val="23"/>
  </w:num>
  <w:num w:numId="17">
    <w:abstractNumId w:val="2"/>
  </w:num>
  <w:num w:numId="18">
    <w:abstractNumId w:val="17"/>
  </w:num>
  <w:num w:numId="19">
    <w:abstractNumId w:val="15"/>
  </w:num>
  <w:num w:numId="20">
    <w:abstractNumId w:val="21"/>
  </w:num>
  <w:num w:numId="21">
    <w:abstractNumId w:val="7"/>
  </w:num>
  <w:num w:numId="22">
    <w:abstractNumId w:val="5"/>
  </w:num>
  <w:num w:numId="23">
    <w:abstractNumId w:val="10"/>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3F"/>
    <w:rsid w:val="000043D1"/>
    <w:rsid w:val="0002036C"/>
    <w:rsid w:val="00036BA0"/>
    <w:rsid w:val="00044E16"/>
    <w:rsid w:val="000771BB"/>
    <w:rsid w:val="000B2AD5"/>
    <w:rsid w:val="000B7D03"/>
    <w:rsid w:val="0010691B"/>
    <w:rsid w:val="0012563F"/>
    <w:rsid w:val="00163FF6"/>
    <w:rsid w:val="001669E0"/>
    <w:rsid w:val="00166D5E"/>
    <w:rsid w:val="00167F3F"/>
    <w:rsid w:val="001938DF"/>
    <w:rsid w:val="00195D96"/>
    <w:rsid w:val="001B19C4"/>
    <w:rsid w:val="001C7317"/>
    <w:rsid w:val="001D62ED"/>
    <w:rsid w:val="001E5AFD"/>
    <w:rsid w:val="0020025C"/>
    <w:rsid w:val="002103C2"/>
    <w:rsid w:val="002316E2"/>
    <w:rsid w:val="002359F1"/>
    <w:rsid w:val="002579E1"/>
    <w:rsid w:val="00265205"/>
    <w:rsid w:val="002B43C0"/>
    <w:rsid w:val="002E64CE"/>
    <w:rsid w:val="003401DE"/>
    <w:rsid w:val="00350364"/>
    <w:rsid w:val="00401CB7"/>
    <w:rsid w:val="004040EC"/>
    <w:rsid w:val="004207D8"/>
    <w:rsid w:val="00421AD9"/>
    <w:rsid w:val="00422EA9"/>
    <w:rsid w:val="00423654"/>
    <w:rsid w:val="00430341"/>
    <w:rsid w:val="00490240"/>
    <w:rsid w:val="00490DA6"/>
    <w:rsid w:val="004E00F2"/>
    <w:rsid w:val="004E0727"/>
    <w:rsid w:val="0053321D"/>
    <w:rsid w:val="00535D5C"/>
    <w:rsid w:val="00550E69"/>
    <w:rsid w:val="005525AC"/>
    <w:rsid w:val="0055497E"/>
    <w:rsid w:val="0055502E"/>
    <w:rsid w:val="00597DE5"/>
    <w:rsid w:val="005B4F03"/>
    <w:rsid w:val="005F13E0"/>
    <w:rsid w:val="005F46C0"/>
    <w:rsid w:val="00644654"/>
    <w:rsid w:val="00692FEA"/>
    <w:rsid w:val="00693D4E"/>
    <w:rsid w:val="00694B2A"/>
    <w:rsid w:val="0071176C"/>
    <w:rsid w:val="007352D7"/>
    <w:rsid w:val="00737B65"/>
    <w:rsid w:val="00772B09"/>
    <w:rsid w:val="007C6173"/>
    <w:rsid w:val="007D39D7"/>
    <w:rsid w:val="007E0E1E"/>
    <w:rsid w:val="008274A9"/>
    <w:rsid w:val="00830CDA"/>
    <w:rsid w:val="00831DDC"/>
    <w:rsid w:val="0083748B"/>
    <w:rsid w:val="00855297"/>
    <w:rsid w:val="00912AE4"/>
    <w:rsid w:val="00973CC3"/>
    <w:rsid w:val="009A5CD2"/>
    <w:rsid w:val="009A75D8"/>
    <w:rsid w:val="009C682F"/>
    <w:rsid w:val="009D591F"/>
    <w:rsid w:val="009E1E38"/>
    <w:rsid w:val="009E7476"/>
    <w:rsid w:val="009E74A1"/>
    <w:rsid w:val="009F76DD"/>
    <w:rsid w:val="00A02478"/>
    <w:rsid w:val="00A13DC1"/>
    <w:rsid w:val="00A17D00"/>
    <w:rsid w:val="00A230D4"/>
    <w:rsid w:val="00A24EA0"/>
    <w:rsid w:val="00A42ED8"/>
    <w:rsid w:val="00A50AC6"/>
    <w:rsid w:val="00A53275"/>
    <w:rsid w:val="00A56AB1"/>
    <w:rsid w:val="00A70E64"/>
    <w:rsid w:val="00A80661"/>
    <w:rsid w:val="00B37128"/>
    <w:rsid w:val="00B41786"/>
    <w:rsid w:val="00B4181C"/>
    <w:rsid w:val="00B55F72"/>
    <w:rsid w:val="00B70076"/>
    <w:rsid w:val="00B87A1E"/>
    <w:rsid w:val="00BA2AD5"/>
    <w:rsid w:val="00BC23E5"/>
    <w:rsid w:val="00BF3BAE"/>
    <w:rsid w:val="00C26376"/>
    <w:rsid w:val="00C634DA"/>
    <w:rsid w:val="00CA31D0"/>
    <w:rsid w:val="00CF4719"/>
    <w:rsid w:val="00D01CF8"/>
    <w:rsid w:val="00D2127E"/>
    <w:rsid w:val="00D62FD2"/>
    <w:rsid w:val="00D63331"/>
    <w:rsid w:val="00D76863"/>
    <w:rsid w:val="00DC4D58"/>
    <w:rsid w:val="00DD1A72"/>
    <w:rsid w:val="00DE425F"/>
    <w:rsid w:val="00DE7422"/>
    <w:rsid w:val="00E173EF"/>
    <w:rsid w:val="00E33DA7"/>
    <w:rsid w:val="00E44783"/>
    <w:rsid w:val="00E51B30"/>
    <w:rsid w:val="00EA06F9"/>
    <w:rsid w:val="00EA3D7B"/>
    <w:rsid w:val="00EC712C"/>
    <w:rsid w:val="00EE15D4"/>
    <w:rsid w:val="00EF0DD9"/>
    <w:rsid w:val="00EF1EC6"/>
    <w:rsid w:val="00EF4A24"/>
    <w:rsid w:val="00F16ED6"/>
    <w:rsid w:val="00F2377B"/>
    <w:rsid w:val="00F44363"/>
    <w:rsid w:val="00F512E0"/>
    <w:rsid w:val="00F577E4"/>
    <w:rsid w:val="00F94E02"/>
    <w:rsid w:val="00F97A70"/>
    <w:rsid w:val="00FE1DA6"/>
    <w:rsid w:val="00FE7A53"/>
    <w:rsid w:val="00FF02AF"/>
    <w:rsid w:val="00FF3F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C7738"/>
  <w15:chartTrackingRefBased/>
  <w15:docId w15:val="{7C66B529-5915-46BF-B3E8-D7DBEF00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128"/>
    <w:pPr>
      <w:spacing w:after="9" w:line="268" w:lineRule="auto"/>
      <w:ind w:left="10" w:right="5" w:hanging="10"/>
      <w:jc w:val="both"/>
    </w:pPr>
    <w:rPr>
      <w:rFonts w:ascii="Times New Roman" w:eastAsia="Times New Roman" w:hAnsi="Times New Roman" w:cs="Times New Roman"/>
      <w:color w:val="474747"/>
      <w:sz w:val="24"/>
      <w:lang w:eastAsia="en-IN"/>
    </w:rPr>
  </w:style>
  <w:style w:type="paragraph" w:styleId="Heading1">
    <w:name w:val="heading 1"/>
    <w:next w:val="Normal"/>
    <w:link w:val="Heading1Char"/>
    <w:uiPriority w:val="9"/>
    <w:qFormat/>
    <w:rsid w:val="00B37128"/>
    <w:pPr>
      <w:keepNext/>
      <w:keepLines/>
      <w:spacing w:after="0" w:line="276" w:lineRule="auto"/>
      <w:ind w:left="3736" w:hanging="3566"/>
      <w:outlineLvl w:val="0"/>
    </w:pPr>
    <w:rPr>
      <w:rFonts w:ascii="Times New Roman" w:eastAsia="Times New Roman" w:hAnsi="Times New Roman" w:cs="Times New Roman"/>
      <w:color w:val="000000"/>
      <w:sz w:val="32"/>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128"/>
    <w:pPr>
      <w:spacing w:after="0" w:line="240" w:lineRule="auto"/>
    </w:pPr>
  </w:style>
  <w:style w:type="character" w:styleId="Hyperlink">
    <w:name w:val="Hyperlink"/>
    <w:basedOn w:val="DefaultParagraphFont"/>
    <w:uiPriority w:val="99"/>
    <w:unhideWhenUsed/>
    <w:rsid w:val="00B37128"/>
    <w:rPr>
      <w:color w:val="0563C1" w:themeColor="hyperlink"/>
      <w:u w:val="single"/>
    </w:rPr>
  </w:style>
  <w:style w:type="character" w:customStyle="1" w:styleId="Heading1Char">
    <w:name w:val="Heading 1 Char"/>
    <w:basedOn w:val="DefaultParagraphFont"/>
    <w:link w:val="Heading1"/>
    <w:uiPriority w:val="9"/>
    <w:rsid w:val="00B37128"/>
    <w:rPr>
      <w:rFonts w:ascii="Times New Roman" w:eastAsia="Times New Roman" w:hAnsi="Times New Roman" w:cs="Times New Roman"/>
      <w:color w:val="000000"/>
      <w:sz w:val="32"/>
      <w:u w:val="single" w:color="000000"/>
      <w:lang w:eastAsia="en-IN"/>
    </w:rPr>
  </w:style>
  <w:style w:type="table" w:customStyle="1" w:styleId="TableGrid">
    <w:name w:val="TableGrid"/>
    <w:rsid w:val="00B37128"/>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B37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28"/>
    <w:rPr>
      <w:rFonts w:ascii="Times New Roman" w:eastAsia="Times New Roman" w:hAnsi="Times New Roman" w:cs="Times New Roman"/>
      <w:color w:val="474747"/>
      <w:sz w:val="24"/>
      <w:lang w:eastAsia="en-IN"/>
    </w:rPr>
  </w:style>
  <w:style w:type="paragraph" w:styleId="Footer">
    <w:name w:val="footer"/>
    <w:basedOn w:val="Normal"/>
    <w:link w:val="FooterChar"/>
    <w:uiPriority w:val="99"/>
    <w:unhideWhenUsed/>
    <w:rsid w:val="00B37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28"/>
    <w:rPr>
      <w:rFonts w:ascii="Times New Roman" w:eastAsia="Times New Roman" w:hAnsi="Times New Roman" w:cs="Times New Roman"/>
      <w:color w:val="474747"/>
      <w:sz w:val="24"/>
      <w:lang w:eastAsia="en-IN"/>
    </w:rPr>
  </w:style>
  <w:style w:type="paragraph" w:styleId="ListParagraph">
    <w:name w:val="List Paragraph"/>
    <w:basedOn w:val="Normal"/>
    <w:link w:val="ListParagraphChar"/>
    <w:uiPriority w:val="34"/>
    <w:qFormat/>
    <w:rsid w:val="00D01CF8"/>
    <w:pPr>
      <w:ind w:left="720"/>
      <w:contextualSpacing/>
    </w:pPr>
  </w:style>
  <w:style w:type="table" w:styleId="TableGrid0">
    <w:name w:val="Table Grid"/>
    <w:basedOn w:val="TableNormal"/>
    <w:uiPriority w:val="39"/>
    <w:rsid w:val="00D01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A31D0"/>
    <w:rPr>
      <w:rFonts w:ascii="Times New Roman" w:eastAsia="Times New Roman" w:hAnsi="Times New Roman" w:cs="Times New Roman"/>
      <w:color w:val="474747"/>
      <w:sz w:val="24"/>
      <w:lang w:eastAsia="en-IN"/>
    </w:rPr>
  </w:style>
  <w:style w:type="paragraph" w:customStyle="1" w:styleId="TableParagraph">
    <w:name w:val="Table Paragraph"/>
    <w:basedOn w:val="Normal"/>
    <w:uiPriority w:val="1"/>
    <w:qFormat/>
    <w:rsid w:val="004E00F2"/>
    <w:pPr>
      <w:widowControl w:val="0"/>
      <w:autoSpaceDE w:val="0"/>
      <w:autoSpaceDN w:val="0"/>
      <w:spacing w:after="0" w:line="240" w:lineRule="auto"/>
      <w:ind w:left="0" w:right="0" w:firstLine="0"/>
      <w:jc w:val="left"/>
    </w:pPr>
    <w:rPr>
      <w:color w:val="auto"/>
      <w:sz w:val="22"/>
      <w:lang w:val="en-US" w:eastAsia="en-US"/>
    </w:rPr>
  </w:style>
  <w:style w:type="paragraph" w:styleId="BodyText">
    <w:name w:val="Body Text"/>
    <w:basedOn w:val="Normal"/>
    <w:link w:val="BodyTextChar"/>
    <w:uiPriority w:val="1"/>
    <w:qFormat/>
    <w:rsid w:val="00A13DC1"/>
    <w:pPr>
      <w:widowControl w:val="0"/>
      <w:autoSpaceDE w:val="0"/>
      <w:autoSpaceDN w:val="0"/>
      <w:spacing w:after="0" w:line="240" w:lineRule="auto"/>
      <w:ind w:left="0" w:right="0" w:firstLine="0"/>
      <w:jc w:val="left"/>
    </w:pPr>
    <w:rPr>
      <w:color w:val="auto"/>
      <w:szCs w:val="24"/>
      <w:lang w:val="en-US" w:eastAsia="en-US"/>
    </w:rPr>
  </w:style>
  <w:style w:type="character" w:customStyle="1" w:styleId="BodyTextChar">
    <w:name w:val="Body Text Char"/>
    <w:basedOn w:val="DefaultParagraphFont"/>
    <w:link w:val="BodyText"/>
    <w:uiPriority w:val="1"/>
    <w:rsid w:val="00A13D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105F-07DC-4932-A9CF-78F33B1D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OS</cp:lastModifiedBy>
  <cp:revision>94</cp:revision>
  <cp:lastPrinted>2021-07-17T16:14:00Z</cp:lastPrinted>
  <dcterms:created xsi:type="dcterms:W3CDTF">2020-11-12T17:05:00Z</dcterms:created>
  <dcterms:modified xsi:type="dcterms:W3CDTF">2021-11-06T07:20:00Z</dcterms:modified>
</cp:coreProperties>
</file>